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6BD4A" w14:textId="70A4A62C" w:rsidR="00B83D74" w:rsidRPr="00B83D74" w:rsidRDefault="00B83D74" w:rsidP="00B83D74">
      <w:pPr>
        <w:tabs>
          <w:tab w:val="left" w:pos="780"/>
          <w:tab w:val="left" w:pos="4680"/>
          <w:tab w:val="left" w:pos="7560"/>
        </w:tabs>
        <w:rPr>
          <w:szCs w:val="22"/>
        </w:rPr>
      </w:pPr>
      <w:r w:rsidRPr="00B83D74">
        <w:rPr>
          <w:szCs w:val="22"/>
        </w:rPr>
        <w:t>Al dirigente scolastico</w:t>
      </w:r>
    </w:p>
    <w:p w14:paraId="764FDB80" w14:textId="7787DCBE" w:rsidR="00B83D74" w:rsidRPr="00B83D74" w:rsidRDefault="00B83D74" w:rsidP="00B83D74">
      <w:pPr>
        <w:tabs>
          <w:tab w:val="left" w:pos="780"/>
          <w:tab w:val="left" w:pos="4680"/>
          <w:tab w:val="left" w:pos="7560"/>
        </w:tabs>
        <w:rPr>
          <w:rFonts w:cs="Arial"/>
          <w:szCs w:val="22"/>
        </w:rPr>
      </w:pPr>
      <w:proofErr w:type="spellStart"/>
      <w:r w:rsidRPr="00B83D74">
        <w:rPr>
          <w:szCs w:val="22"/>
        </w:rPr>
        <w:t>Ic</w:t>
      </w:r>
      <w:proofErr w:type="spellEnd"/>
      <w:r w:rsidRPr="00B83D74">
        <w:rPr>
          <w:szCs w:val="22"/>
        </w:rPr>
        <w:t xml:space="preserve"> Gavardo (BS)</w:t>
      </w:r>
    </w:p>
    <w:p w14:paraId="7E689D17" w14:textId="77777777" w:rsidR="00B83D74" w:rsidRPr="00B83D74" w:rsidRDefault="00B83D74" w:rsidP="00B83D74">
      <w:pPr>
        <w:tabs>
          <w:tab w:val="left" w:pos="780"/>
          <w:tab w:val="left" w:pos="4680"/>
          <w:tab w:val="left" w:pos="7560"/>
        </w:tabs>
        <w:jc w:val="both"/>
        <w:rPr>
          <w:szCs w:val="22"/>
        </w:rPr>
      </w:pPr>
    </w:p>
    <w:p w14:paraId="7A38BD35" w14:textId="436F02E8" w:rsidR="00B83D74" w:rsidRP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 xml:space="preserve">Bando di gara per l’affidamento del servizio di Noleggio autobus con conducente dell’IC ” </w:t>
      </w:r>
      <w:proofErr w:type="spellStart"/>
      <w:proofErr w:type="gramStart"/>
      <w:r w:rsidRPr="00B83D74">
        <w:rPr>
          <w:rFonts w:cs="Arial"/>
          <w:b/>
          <w:bCs/>
          <w:color w:val="000000"/>
          <w:szCs w:val="22"/>
        </w:rPr>
        <w:t>G.Bertolotti</w:t>
      </w:r>
      <w:proofErr w:type="gramEnd"/>
      <w:r w:rsidRPr="00B83D74">
        <w:rPr>
          <w:rFonts w:cs="Arial"/>
          <w:b/>
          <w:bCs/>
          <w:color w:val="000000"/>
          <w:szCs w:val="22"/>
        </w:rPr>
        <w:t>”di</w:t>
      </w:r>
      <w:proofErr w:type="spellEnd"/>
      <w:r w:rsidRPr="00B83D74">
        <w:rPr>
          <w:rFonts w:cs="Arial"/>
          <w:b/>
          <w:bCs/>
          <w:color w:val="000000"/>
          <w:szCs w:val="22"/>
        </w:rPr>
        <w:t xml:space="preserve"> Gavardo , (BS)</w:t>
      </w:r>
    </w:p>
    <w:p w14:paraId="6DBF8360" w14:textId="51D81761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 xml:space="preserve">Scadenza per la presentazione delle offerte: </w:t>
      </w:r>
      <w:r w:rsidR="002D77CA">
        <w:rPr>
          <w:rFonts w:cs="Arial"/>
          <w:b/>
          <w:bCs/>
          <w:color w:val="000000"/>
          <w:szCs w:val="22"/>
        </w:rPr>
        <w:t>15</w:t>
      </w:r>
      <w:r w:rsidRPr="00B83D74">
        <w:rPr>
          <w:rFonts w:cs="Arial"/>
          <w:b/>
          <w:bCs/>
          <w:color w:val="000000"/>
          <w:szCs w:val="22"/>
        </w:rPr>
        <w:t>/12/2015</w:t>
      </w:r>
    </w:p>
    <w:p w14:paraId="671FF415" w14:textId="77777777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4FE3AD5C" w14:textId="77777777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 xml:space="preserve">MODELLO DI </w:t>
      </w:r>
      <w:proofErr w:type="gramStart"/>
      <w:r w:rsidRPr="00B83D74">
        <w:rPr>
          <w:rFonts w:cs="Arial"/>
          <w:b/>
          <w:bCs/>
          <w:color w:val="000000"/>
          <w:szCs w:val="22"/>
        </w:rPr>
        <w:t>ISTANZA</w:t>
      </w:r>
      <w:proofErr w:type="gramEnd"/>
      <w:r w:rsidRPr="00B83D74">
        <w:rPr>
          <w:rFonts w:cs="Arial"/>
          <w:b/>
          <w:bCs/>
          <w:color w:val="000000"/>
          <w:szCs w:val="22"/>
        </w:rPr>
        <w:t xml:space="preserve"> DI PARTECIPAZIONE</w:t>
      </w:r>
    </w:p>
    <w:p w14:paraId="6C7E7331" w14:textId="587C943D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Il/la sottoscritto/a_________________________________________________________</w:t>
      </w:r>
    </w:p>
    <w:p w14:paraId="4A1617A9" w14:textId="39B948BE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nato</w:t>
      </w:r>
      <w:proofErr w:type="gramEnd"/>
      <w:r w:rsidRPr="00B83D74">
        <w:rPr>
          <w:rFonts w:cs="Arial"/>
          <w:color w:val="000000"/>
          <w:szCs w:val="22"/>
        </w:rPr>
        <w:t>/a ____________________________________________il ____________________</w:t>
      </w:r>
    </w:p>
    <w:p w14:paraId="4C9687C9" w14:textId="0C34F861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residente a_______________________________________________________________</w:t>
      </w:r>
    </w:p>
    <w:p w14:paraId="45E3F83F" w14:textId="565FE528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Codice fiscale ___________________________________________________________</w:t>
      </w:r>
    </w:p>
    <w:p w14:paraId="55B754A3" w14:textId="1A3415AC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Nella sua qualità di _______________________________________________________</w:t>
      </w:r>
    </w:p>
    <w:p w14:paraId="7536E38D" w14:textId="20862F09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Del concorrente __________________________________________________________</w:t>
      </w:r>
    </w:p>
    <w:p w14:paraId="55C49F78" w14:textId="17B57221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Con sede in ______________________________________________________________</w:t>
      </w:r>
    </w:p>
    <w:p w14:paraId="7326932F" w14:textId="538C8B65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Via ____________________________________________________________________</w:t>
      </w:r>
    </w:p>
    <w:p w14:paraId="29E9750D" w14:textId="507184C1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Con codice fiscale n° ______________________ _ Partita IVA n. ___________________</w:t>
      </w:r>
    </w:p>
    <w:p w14:paraId="7C3C3AAD" w14:textId="5F9D199C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 xml:space="preserve">Telefono ______________ telefax _______________ E-mail </w:t>
      </w:r>
      <w:proofErr w:type="gramStart"/>
      <w:r w:rsidRPr="00B83D74">
        <w:rPr>
          <w:rFonts w:cs="Arial"/>
          <w:color w:val="000000"/>
          <w:szCs w:val="22"/>
        </w:rPr>
        <w:t>_______________________</w:t>
      </w:r>
      <w:proofErr w:type="gramEnd"/>
    </w:p>
    <w:p w14:paraId="2DA3FF93" w14:textId="77777777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>CHIEDE</w:t>
      </w:r>
    </w:p>
    <w:p w14:paraId="079086A5" w14:textId="77777777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4E8A0C0E" w14:textId="0F62275B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di</w:t>
      </w:r>
      <w:proofErr w:type="gramEnd"/>
      <w:r w:rsidRPr="00B83D74">
        <w:rPr>
          <w:rFonts w:cs="Arial"/>
          <w:color w:val="000000"/>
          <w:szCs w:val="22"/>
        </w:rPr>
        <w:t xml:space="preserve"> partecipare alla procedura di affidamento del servizio di Noleggio autobus con conducente dell’</w:t>
      </w:r>
      <w:r>
        <w:rPr>
          <w:rFonts w:cs="Arial"/>
          <w:color w:val="000000"/>
          <w:szCs w:val="22"/>
        </w:rPr>
        <w:t>I.C “</w:t>
      </w:r>
      <w:proofErr w:type="spellStart"/>
      <w:r>
        <w:rPr>
          <w:rFonts w:cs="Arial"/>
          <w:color w:val="000000"/>
          <w:szCs w:val="22"/>
        </w:rPr>
        <w:t>G.</w:t>
      </w:r>
      <w:r w:rsidRPr="00B83D74">
        <w:rPr>
          <w:rFonts w:cs="Arial"/>
          <w:color w:val="000000"/>
          <w:szCs w:val="22"/>
        </w:rPr>
        <w:t>Bertolotti</w:t>
      </w:r>
      <w:proofErr w:type="spellEnd"/>
      <w:r w:rsidRPr="00B83D74">
        <w:rPr>
          <w:rFonts w:cs="Arial"/>
          <w:color w:val="000000"/>
          <w:szCs w:val="22"/>
        </w:rPr>
        <w:t>” di Gavardo.</w:t>
      </w:r>
    </w:p>
    <w:p w14:paraId="008FC609" w14:textId="1D6A2B48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 xml:space="preserve">A tale fine, consapevole </w:t>
      </w:r>
      <w:proofErr w:type="gramStart"/>
      <w:r w:rsidRPr="00B83D74">
        <w:rPr>
          <w:rFonts w:cs="Arial"/>
          <w:color w:val="000000"/>
          <w:szCs w:val="22"/>
        </w:rPr>
        <w:t>della responsabilità e delle conseguenze civili e penali</w:t>
      </w:r>
      <w:proofErr w:type="gramEnd"/>
      <w:r w:rsidRPr="00B83D74">
        <w:rPr>
          <w:rFonts w:cs="Arial"/>
          <w:color w:val="000000"/>
          <w:szCs w:val="22"/>
        </w:rPr>
        <w:t xml:space="preserve"> previste in caso di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dichiarazioni mendaci e/o formazione od uso di atti falsi, anche ai sensi e per gli effetti dell’art. 76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 xml:space="preserve">D.P.R. n. 445/2000, </w:t>
      </w:r>
      <w:proofErr w:type="gramStart"/>
      <w:r w:rsidRPr="00B83D74">
        <w:rPr>
          <w:rFonts w:cs="Arial"/>
          <w:color w:val="000000"/>
          <w:szCs w:val="22"/>
        </w:rPr>
        <w:t>nonché</w:t>
      </w:r>
      <w:proofErr w:type="gramEnd"/>
      <w:r w:rsidRPr="00B83D74">
        <w:rPr>
          <w:rFonts w:cs="Arial"/>
          <w:color w:val="000000"/>
          <w:szCs w:val="22"/>
        </w:rPr>
        <w:t xml:space="preserve"> in caso di esibizione di atti contenenti dati non più corrispondenti a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verità, e consapevole, altresì, che qualora emerga la non veridicità del contenuto della presente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dichiarazione questo concorrente decadrà dai benefici e dalle autorizzazioni per le quali la stessa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dichiarazione è stata rilasciata,</w:t>
      </w:r>
    </w:p>
    <w:p w14:paraId="0D0B30A4" w14:textId="77777777" w:rsid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0155C1FF" w14:textId="77777777" w:rsid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520012E0" w14:textId="77777777" w:rsid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26ACF8F3" w14:textId="77777777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lastRenderedPageBreak/>
        <w:t>DICHIARA</w:t>
      </w:r>
    </w:p>
    <w:p w14:paraId="54D7462A" w14:textId="77777777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61AB8DF6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 xml:space="preserve">ai sensi degli artt. </w:t>
      </w:r>
      <w:proofErr w:type="gramStart"/>
      <w:r w:rsidRPr="00B83D74">
        <w:rPr>
          <w:rFonts w:cs="Arial"/>
          <w:b/>
          <w:bCs/>
          <w:color w:val="000000"/>
          <w:szCs w:val="22"/>
        </w:rPr>
        <w:t>46</w:t>
      </w:r>
      <w:proofErr w:type="gramEnd"/>
      <w:r w:rsidRPr="00B83D74">
        <w:rPr>
          <w:rFonts w:cs="Arial"/>
          <w:b/>
          <w:bCs/>
          <w:color w:val="000000"/>
          <w:szCs w:val="22"/>
        </w:rPr>
        <w:t xml:space="preserve"> e 47 del D.P.R. 445/00:</w:t>
      </w:r>
    </w:p>
    <w:p w14:paraId="0D7210A7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>situazione soggettiva:</w:t>
      </w:r>
    </w:p>
    <w:p w14:paraId="48456225" w14:textId="02847BB5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a) </w:t>
      </w:r>
      <w:r w:rsidRPr="00B83D74">
        <w:rPr>
          <w:rFonts w:cs="Arial"/>
          <w:color w:val="000000"/>
          <w:szCs w:val="22"/>
        </w:rPr>
        <w:t xml:space="preserve">che l’impresa è iscritta nel Registro delle </w:t>
      </w:r>
      <w:proofErr w:type="gramStart"/>
      <w:r w:rsidRPr="00B83D74">
        <w:rPr>
          <w:rFonts w:cs="Arial"/>
          <w:color w:val="000000"/>
          <w:szCs w:val="22"/>
        </w:rPr>
        <w:t>imprese</w:t>
      </w:r>
      <w:proofErr w:type="gramEnd"/>
      <w:r w:rsidRPr="00B83D74">
        <w:rPr>
          <w:rFonts w:cs="Arial"/>
          <w:color w:val="000000"/>
          <w:szCs w:val="22"/>
        </w:rPr>
        <w:t xml:space="preserve"> presso la competente CCIAA</w:t>
      </w:r>
      <w:r w:rsidRPr="00B83D74">
        <w:rPr>
          <w:rFonts w:cs="Arial"/>
          <w:color w:val="FFFFFF"/>
          <w:szCs w:val="22"/>
        </w:rPr>
        <w:t xml:space="preserve">8 </w:t>
      </w:r>
      <w:r>
        <w:rPr>
          <w:rFonts w:cs="Arial"/>
          <w:color w:val="000000"/>
          <w:szCs w:val="22"/>
        </w:rPr>
        <w:t xml:space="preserve">per l’attività di </w:t>
      </w:r>
      <w:r w:rsidRPr="00B83D74">
        <w:rPr>
          <w:rFonts w:cs="Arial"/>
          <w:color w:val="000000"/>
          <w:szCs w:val="22"/>
        </w:rPr>
        <w:t>______________________________________________</w:t>
      </w:r>
    </w:p>
    <w:p w14:paraId="4130C37C" w14:textId="03E51076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il</w:t>
      </w:r>
      <w:proofErr w:type="gramEnd"/>
      <w:r w:rsidRPr="00B83D74">
        <w:rPr>
          <w:rFonts w:cs="Arial"/>
          <w:color w:val="000000"/>
          <w:szCs w:val="22"/>
        </w:rPr>
        <w:t xml:space="preserve"> cui numero di codice di attività (così come risulta dalla visura camerale) è:</w:t>
      </w:r>
      <w:r>
        <w:rPr>
          <w:rFonts w:cs="Arial"/>
          <w:color w:val="000000"/>
          <w:szCs w:val="22"/>
        </w:rPr>
        <w:t xml:space="preserve"> ______</w:t>
      </w:r>
      <w:r w:rsidRPr="00B83D74">
        <w:rPr>
          <w:rFonts w:cs="Arial"/>
          <w:color w:val="000000"/>
          <w:szCs w:val="22"/>
        </w:rPr>
        <w:t>__.</w:t>
      </w:r>
    </w:p>
    <w:p w14:paraId="06C84058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b) </w:t>
      </w:r>
      <w:r w:rsidRPr="00B83D74">
        <w:rPr>
          <w:rFonts w:cs="Arial"/>
          <w:color w:val="000000"/>
          <w:szCs w:val="22"/>
        </w:rPr>
        <w:t xml:space="preserve">l’inesistenza delle cause di esclusione </w:t>
      </w:r>
      <w:proofErr w:type="gramStart"/>
      <w:r w:rsidRPr="00B83D74">
        <w:rPr>
          <w:rFonts w:cs="Arial"/>
          <w:color w:val="000000"/>
          <w:szCs w:val="22"/>
        </w:rPr>
        <w:t>di</w:t>
      </w:r>
      <w:proofErr w:type="gramEnd"/>
      <w:r w:rsidRPr="00B83D74">
        <w:rPr>
          <w:rFonts w:cs="Arial"/>
          <w:color w:val="000000"/>
          <w:szCs w:val="22"/>
        </w:rPr>
        <w:t xml:space="preserve"> cui all’art.38 </w:t>
      </w:r>
      <w:proofErr w:type="spellStart"/>
      <w:r w:rsidRPr="00B83D74">
        <w:rPr>
          <w:rFonts w:cs="Arial"/>
          <w:color w:val="000000"/>
          <w:szCs w:val="22"/>
        </w:rPr>
        <w:t>D.L.vo</w:t>
      </w:r>
      <w:proofErr w:type="spellEnd"/>
      <w:r w:rsidRPr="00B83D74">
        <w:rPr>
          <w:rFonts w:cs="Arial"/>
          <w:color w:val="000000"/>
          <w:szCs w:val="22"/>
        </w:rPr>
        <w:t xml:space="preserve"> 163/2006;</w:t>
      </w:r>
    </w:p>
    <w:p w14:paraId="4B5930B5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c) </w:t>
      </w:r>
      <w:r w:rsidRPr="00B83D74">
        <w:rPr>
          <w:rFonts w:cs="Arial"/>
          <w:color w:val="000000"/>
          <w:szCs w:val="22"/>
        </w:rPr>
        <w:t xml:space="preserve">che non sussiste alcuna delle cause di esclusione </w:t>
      </w:r>
      <w:proofErr w:type="gramStart"/>
      <w:r w:rsidRPr="00B83D74">
        <w:rPr>
          <w:rFonts w:cs="Arial"/>
          <w:color w:val="000000"/>
          <w:szCs w:val="22"/>
        </w:rPr>
        <w:t>di</w:t>
      </w:r>
      <w:proofErr w:type="gramEnd"/>
      <w:r w:rsidRPr="00B83D74">
        <w:rPr>
          <w:rFonts w:cs="Arial"/>
          <w:color w:val="000000"/>
          <w:szCs w:val="22"/>
        </w:rPr>
        <w:t xml:space="preserve"> cui all’art. 12 </w:t>
      </w:r>
      <w:proofErr w:type="spellStart"/>
      <w:r w:rsidRPr="00B83D74">
        <w:rPr>
          <w:rFonts w:cs="Arial"/>
          <w:color w:val="000000"/>
          <w:szCs w:val="22"/>
        </w:rPr>
        <w:t>D.Lgs.</w:t>
      </w:r>
      <w:proofErr w:type="spellEnd"/>
      <w:r w:rsidRPr="00B83D74">
        <w:rPr>
          <w:rFonts w:cs="Arial"/>
          <w:color w:val="000000"/>
          <w:szCs w:val="22"/>
        </w:rPr>
        <w:t xml:space="preserve"> 157/95, né </w:t>
      </w:r>
      <w:proofErr w:type="gramStart"/>
      <w:r w:rsidRPr="00B83D74">
        <w:rPr>
          <w:rFonts w:cs="Arial"/>
          <w:color w:val="000000"/>
          <w:szCs w:val="22"/>
        </w:rPr>
        <w:t>con</w:t>
      </w:r>
      <w:proofErr w:type="gramEnd"/>
    </w:p>
    <w:p w14:paraId="37AE6732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riferimento</w:t>
      </w:r>
      <w:proofErr w:type="gramEnd"/>
      <w:r w:rsidRPr="00B83D74">
        <w:rPr>
          <w:rFonts w:cs="Arial"/>
          <w:color w:val="000000"/>
          <w:szCs w:val="22"/>
        </w:rPr>
        <w:t xml:space="preserve"> all’Impresa, né con riferimento a tutti i legali rappresentanti;</w:t>
      </w:r>
    </w:p>
    <w:p w14:paraId="38B9C208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d) </w:t>
      </w:r>
      <w:r w:rsidRPr="00B83D74">
        <w:rPr>
          <w:rFonts w:cs="Arial"/>
          <w:color w:val="000000"/>
          <w:szCs w:val="22"/>
        </w:rPr>
        <w:t>di essere in regola con tutte le disposizioni previste dalla normativa di settore;</w:t>
      </w:r>
    </w:p>
    <w:p w14:paraId="6B09B304" w14:textId="24BEB429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e) </w:t>
      </w:r>
      <w:r w:rsidRPr="00B83D74">
        <w:rPr>
          <w:rFonts w:cs="Arial"/>
          <w:color w:val="000000"/>
          <w:szCs w:val="22"/>
        </w:rPr>
        <w:t xml:space="preserve">di essere a conoscenza di quanto disposto dall’art. 19 del </w:t>
      </w:r>
      <w:proofErr w:type="spellStart"/>
      <w:proofErr w:type="gramStart"/>
      <w:r w:rsidRPr="00B83D74">
        <w:rPr>
          <w:rFonts w:cs="Arial"/>
          <w:color w:val="000000"/>
          <w:szCs w:val="22"/>
        </w:rPr>
        <w:t>D.lgs</w:t>
      </w:r>
      <w:proofErr w:type="spellEnd"/>
      <w:proofErr w:type="gramEnd"/>
      <w:r w:rsidRPr="00B83D74">
        <w:rPr>
          <w:rFonts w:cs="Arial"/>
          <w:color w:val="000000"/>
          <w:szCs w:val="22"/>
        </w:rPr>
        <w:t xml:space="preserve"> 157/95, dal </w:t>
      </w:r>
      <w:proofErr w:type="spellStart"/>
      <w:r w:rsidRPr="00B83D74">
        <w:rPr>
          <w:rFonts w:cs="Arial"/>
          <w:color w:val="000000"/>
          <w:szCs w:val="22"/>
        </w:rPr>
        <w:t>D.Lgs</w:t>
      </w:r>
      <w:proofErr w:type="spellEnd"/>
      <w:r w:rsidRPr="00B83D74">
        <w:rPr>
          <w:rFonts w:cs="Arial"/>
          <w:color w:val="000000"/>
          <w:szCs w:val="22"/>
        </w:rPr>
        <w:t xml:space="preserve"> 626/94 e D.</w:t>
      </w:r>
      <w:r>
        <w:rPr>
          <w:rFonts w:cs="Arial"/>
          <w:color w:val="000000"/>
          <w:szCs w:val="22"/>
        </w:rPr>
        <w:t xml:space="preserve"> </w:t>
      </w:r>
      <w:proofErr w:type="spellStart"/>
      <w:r w:rsidRPr="00B83D74">
        <w:rPr>
          <w:rFonts w:cs="Arial"/>
          <w:color w:val="000000"/>
          <w:szCs w:val="22"/>
        </w:rPr>
        <w:t>Leg.vo</w:t>
      </w:r>
      <w:proofErr w:type="spellEnd"/>
      <w:r w:rsidRPr="00B83D74">
        <w:rPr>
          <w:rFonts w:cs="Arial"/>
          <w:color w:val="000000"/>
          <w:szCs w:val="22"/>
        </w:rPr>
        <w:t xml:space="preserve"> 81/2008(attuazione delle Direttive CEE riguardanti il miglioramento della sicurezza 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della salute dei lavoratori sul luogo di lavoro); dal D.P.R. 547/55 in materia di protezione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antinfortunistica; D.P.R. N. 303/56 (norme generali igiene del lavoro) e di essere in regola con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le norme ivi richiamate comprese quelle relative alla nomina del medico competente;</w:t>
      </w:r>
    </w:p>
    <w:p w14:paraId="0BAC4C00" w14:textId="081FBEBB" w:rsidR="00B83D74" w:rsidRPr="00B83D74" w:rsidRDefault="00B83D74" w:rsidP="00B83D74">
      <w:pPr>
        <w:autoSpaceDE w:val="0"/>
        <w:autoSpaceDN w:val="0"/>
        <w:adjustRightInd w:val="0"/>
        <w:rPr>
          <w:color w:val="000000"/>
          <w:szCs w:val="22"/>
        </w:rPr>
      </w:pPr>
      <w:r w:rsidRPr="00B83D74">
        <w:rPr>
          <w:color w:val="000000"/>
          <w:szCs w:val="22"/>
        </w:rPr>
        <w:t xml:space="preserve">f) </w:t>
      </w:r>
      <w:r w:rsidRPr="00B83D74">
        <w:rPr>
          <w:rFonts w:cs="Arial"/>
          <w:color w:val="000000"/>
          <w:szCs w:val="22"/>
        </w:rPr>
        <w:t xml:space="preserve">che non è stata </w:t>
      </w:r>
      <w:proofErr w:type="gramStart"/>
      <w:r w:rsidRPr="00B83D74">
        <w:rPr>
          <w:rFonts w:cs="Arial"/>
          <w:color w:val="000000"/>
          <w:szCs w:val="22"/>
        </w:rPr>
        <w:t>irrogata</w:t>
      </w:r>
      <w:proofErr w:type="gramEnd"/>
      <w:r w:rsidRPr="00B83D74">
        <w:rPr>
          <w:rFonts w:cs="Arial"/>
          <w:color w:val="000000"/>
          <w:szCs w:val="22"/>
        </w:rPr>
        <w:t>, a carico del concorrente prestatore di servizi, alcuna delle sanzioni o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 xml:space="preserve">delle misure cautelari di cui al </w:t>
      </w:r>
      <w:proofErr w:type="spellStart"/>
      <w:r w:rsidRPr="00B83D74">
        <w:rPr>
          <w:rFonts w:cs="Arial"/>
          <w:color w:val="000000"/>
          <w:szCs w:val="22"/>
        </w:rPr>
        <w:t>D.Lgs.</w:t>
      </w:r>
      <w:proofErr w:type="spellEnd"/>
      <w:r w:rsidRPr="00B83D74">
        <w:rPr>
          <w:rFonts w:cs="Arial"/>
          <w:color w:val="000000"/>
          <w:szCs w:val="22"/>
        </w:rPr>
        <w:t xml:space="preserve"> n. 231/2001 che impediscano al concorrente stesso di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contrattare con le Pubbliche Amministrazioni;</w:t>
      </w:r>
    </w:p>
    <w:p w14:paraId="7A0B78F0" w14:textId="72624612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g) </w:t>
      </w:r>
      <w:r w:rsidRPr="00B83D74">
        <w:rPr>
          <w:rFonts w:cs="Arial"/>
          <w:color w:val="000000"/>
          <w:szCs w:val="22"/>
        </w:rPr>
        <w:t>di essere in regola, nei confronti di tutto il personale che utilizza, sull’osservanza delle leggi sul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 xml:space="preserve">lavoro, sulla previdenza sociale </w:t>
      </w:r>
      <w:proofErr w:type="gramStart"/>
      <w:r w:rsidRPr="00B83D74">
        <w:rPr>
          <w:rFonts w:cs="Arial"/>
          <w:color w:val="000000"/>
          <w:szCs w:val="22"/>
        </w:rPr>
        <w:t>nonché</w:t>
      </w:r>
      <w:proofErr w:type="gramEnd"/>
      <w:r w:rsidRPr="00B83D74">
        <w:rPr>
          <w:rFonts w:cs="Arial"/>
          <w:color w:val="000000"/>
          <w:szCs w:val="22"/>
        </w:rPr>
        <w:t xml:space="preserve"> alle vigenti disposizioni in materia di sicurezza 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prevenzione dei rischi nei confronti dei propri dipendenti.</w:t>
      </w:r>
    </w:p>
    <w:p w14:paraId="252B86A0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h) </w:t>
      </w:r>
      <w:r w:rsidRPr="00B83D74">
        <w:rPr>
          <w:rFonts w:cs="Arial"/>
          <w:color w:val="000000"/>
          <w:szCs w:val="22"/>
        </w:rPr>
        <w:t xml:space="preserve">di impegnarsi, in caso di aggiudicazione, a dare inizio all’esecuzione del servizio anche </w:t>
      </w:r>
      <w:proofErr w:type="gramStart"/>
      <w:r w:rsidRPr="00B83D74">
        <w:rPr>
          <w:rFonts w:cs="Arial"/>
          <w:color w:val="000000"/>
          <w:szCs w:val="22"/>
        </w:rPr>
        <w:t>in</w:t>
      </w:r>
      <w:proofErr w:type="gramEnd"/>
    </w:p>
    <w:p w14:paraId="11D87049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pendenza</w:t>
      </w:r>
      <w:proofErr w:type="gramEnd"/>
      <w:r w:rsidRPr="00B83D74">
        <w:rPr>
          <w:rFonts w:cs="Arial"/>
          <w:color w:val="000000"/>
          <w:szCs w:val="22"/>
        </w:rPr>
        <w:t xml:space="preserve"> della stipulazione del contratto;</w:t>
      </w:r>
    </w:p>
    <w:p w14:paraId="375850ED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i) </w:t>
      </w:r>
      <w:r w:rsidRPr="00B83D74">
        <w:rPr>
          <w:rFonts w:cs="Arial"/>
          <w:color w:val="000000"/>
          <w:szCs w:val="22"/>
        </w:rPr>
        <w:t xml:space="preserve">di impegnarsi, in caso di aggiudicazione, a collaborare con il Dirigente Scolastico al fine </w:t>
      </w:r>
      <w:proofErr w:type="gramStart"/>
      <w:r w:rsidRPr="00B83D74">
        <w:rPr>
          <w:rFonts w:cs="Arial"/>
          <w:color w:val="000000"/>
          <w:szCs w:val="22"/>
        </w:rPr>
        <w:t>di</w:t>
      </w:r>
      <w:proofErr w:type="gramEnd"/>
    </w:p>
    <w:p w14:paraId="7D2BCD91" w14:textId="57F82F2F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agevolare</w:t>
      </w:r>
      <w:proofErr w:type="gramEnd"/>
      <w:r w:rsidRPr="00B83D74">
        <w:rPr>
          <w:rFonts w:cs="Arial"/>
          <w:color w:val="000000"/>
          <w:szCs w:val="22"/>
        </w:rPr>
        <w:t xml:space="preserve"> l’esecuzione dei servizi sulla base del programma contrattuale nonché per la stesura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e predisposizione del DUVRI (</w:t>
      </w:r>
      <w:proofErr w:type="spellStart"/>
      <w:r w:rsidRPr="00B83D74">
        <w:rPr>
          <w:rFonts w:cs="Arial"/>
          <w:color w:val="000000"/>
          <w:szCs w:val="22"/>
        </w:rPr>
        <w:t>D.Lgs</w:t>
      </w:r>
      <w:proofErr w:type="spellEnd"/>
      <w:r w:rsidRPr="00B83D74">
        <w:rPr>
          <w:rFonts w:cs="Arial"/>
          <w:color w:val="000000"/>
          <w:szCs w:val="22"/>
        </w:rPr>
        <w:t xml:space="preserve"> 81/2008)</w:t>
      </w:r>
    </w:p>
    <w:p w14:paraId="147A3F45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l) </w:t>
      </w:r>
      <w:r w:rsidRPr="00B83D74">
        <w:rPr>
          <w:rFonts w:cs="Arial"/>
          <w:color w:val="000000"/>
          <w:szCs w:val="22"/>
        </w:rPr>
        <w:t xml:space="preserve">che possiede, o </w:t>
      </w:r>
      <w:proofErr w:type="gramStart"/>
      <w:r w:rsidRPr="00B83D74">
        <w:rPr>
          <w:rFonts w:cs="Arial"/>
          <w:color w:val="000000"/>
          <w:szCs w:val="22"/>
        </w:rPr>
        <w:t xml:space="preserve">si </w:t>
      </w:r>
      <w:proofErr w:type="gramEnd"/>
      <w:r w:rsidRPr="00B83D74">
        <w:rPr>
          <w:rFonts w:cs="Arial"/>
          <w:color w:val="000000"/>
          <w:szCs w:val="22"/>
        </w:rPr>
        <w:t>impegna a costituire, una polizza assicurativa di responsabilità civile e</w:t>
      </w:r>
    </w:p>
    <w:p w14:paraId="30D9FCD4" w14:textId="7B4560D2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l’</w:t>
      </w:r>
      <w:proofErr w:type="gramEnd"/>
      <w:r w:rsidRPr="00B83D74">
        <w:rPr>
          <w:rFonts w:cs="Arial"/>
          <w:color w:val="000000"/>
          <w:szCs w:val="22"/>
        </w:rPr>
        <w:t>im</w:t>
      </w:r>
      <w:r w:rsidR="002D77CA">
        <w:rPr>
          <w:rFonts w:cs="Arial"/>
          <w:color w:val="000000"/>
          <w:szCs w:val="22"/>
        </w:rPr>
        <w:t>pegno a fornire all’Istituto “</w:t>
      </w:r>
      <w:proofErr w:type="spellStart"/>
      <w:r w:rsidR="002D77CA">
        <w:rPr>
          <w:rFonts w:cs="Arial"/>
          <w:color w:val="000000"/>
          <w:szCs w:val="22"/>
        </w:rPr>
        <w:t>G.</w:t>
      </w:r>
      <w:bookmarkStart w:id="0" w:name="_GoBack"/>
      <w:bookmarkEnd w:id="0"/>
      <w:r w:rsidRPr="00B83D74">
        <w:rPr>
          <w:rFonts w:cs="Arial"/>
          <w:color w:val="000000"/>
          <w:szCs w:val="22"/>
        </w:rPr>
        <w:t>Bertolotti</w:t>
      </w:r>
      <w:proofErr w:type="spellEnd"/>
      <w:r w:rsidRPr="00B83D74">
        <w:rPr>
          <w:rFonts w:cs="Arial"/>
          <w:color w:val="000000"/>
          <w:szCs w:val="22"/>
        </w:rPr>
        <w:t>” prova di possedere detta polizza;</w:t>
      </w:r>
    </w:p>
    <w:p w14:paraId="67370C84" w14:textId="77777777" w:rsid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35C524C9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proofErr w:type="gramStart"/>
      <w:r w:rsidRPr="00B83D74">
        <w:rPr>
          <w:rFonts w:cs="Arial"/>
          <w:b/>
          <w:bCs/>
          <w:color w:val="000000"/>
          <w:szCs w:val="22"/>
        </w:rPr>
        <w:t>le</w:t>
      </w:r>
      <w:proofErr w:type="gramEnd"/>
      <w:r w:rsidRPr="00B83D74">
        <w:rPr>
          <w:rFonts w:cs="Arial"/>
          <w:b/>
          <w:bCs/>
          <w:color w:val="000000"/>
          <w:szCs w:val="22"/>
        </w:rPr>
        <w:t xml:space="preserve"> seguenti ulteriori condizioni:</w:t>
      </w:r>
    </w:p>
    <w:p w14:paraId="67210FB4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1. di avere la perfetta conoscenza di tutte le prescrizioni, norme ufficiali e leggi vigenti che</w:t>
      </w:r>
    </w:p>
    <w:p w14:paraId="7A6460AD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disciplinano</w:t>
      </w:r>
      <w:proofErr w:type="gramEnd"/>
      <w:r w:rsidRPr="00B83D74">
        <w:rPr>
          <w:rFonts w:cs="Arial"/>
          <w:color w:val="000000"/>
          <w:szCs w:val="22"/>
        </w:rPr>
        <w:t xml:space="preserve"> l’affidamento del servizio in oggetto;</w:t>
      </w:r>
    </w:p>
    <w:p w14:paraId="77DDC973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 xml:space="preserve">2. di avere perfetta conoscenza di tutte le clausole e delle </w:t>
      </w:r>
      <w:proofErr w:type="gramStart"/>
      <w:r w:rsidRPr="00B83D74">
        <w:rPr>
          <w:rFonts w:cs="Arial"/>
          <w:color w:val="000000"/>
          <w:szCs w:val="22"/>
        </w:rPr>
        <w:t>modalità</w:t>
      </w:r>
      <w:proofErr w:type="gramEnd"/>
      <w:r w:rsidRPr="00B83D74">
        <w:rPr>
          <w:rFonts w:cs="Arial"/>
          <w:color w:val="000000"/>
          <w:szCs w:val="22"/>
        </w:rPr>
        <w:t xml:space="preserve"> di esecuzione dei servizi</w:t>
      </w:r>
    </w:p>
    <w:p w14:paraId="43DF2A46" w14:textId="743EB588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contenute</w:t>
      </w:r>
      <w:proofErr w:type="gramEnd"/>
      <w:r w:rsidRPr="00B83D74">
        <w:rPr>
          <w:rFonts w:cs="Arial"/>
          <w:color w:val="000000"/>
          <w:szCs w:val="22"/>
        </w:rPr>
        <w:t xml:space="preserve"> nel bando che regolano l’affidamento dei servizi in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oggetto e l’accettazione delle predette clausole in modo pieno ed incondizionato;</w:t>
      </w:r>
    </w:p>
    <w:p w14:paraId="35FAB161" w14:textId="750248A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3. di avere preso visione delle condizioni tutte di esecuzione del presente servizio e di avere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considerato nella formulazione dell'offerta, tutti i costi derivanti dagli obblighi imposti dalla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 xml:space="preserve">vigente normativa in materia di sicurezza e protezione dei lavoratori, </w:t>
      </w:r>
      <w:proofErr w:type="gramStart"/>
      <w:r w:rsidRPr="00B83D74">
        <w:rPr>
          <w:rFonts w:cs="Arial"/>
          <w:color w:val="000000"/>
          <w:szCs w:val="22"/>
        </w:rPr>
        <w:t>nonché</w:t>
      </w:r>
      <w:proofErr w:type="gramEnd"/>
      <w:r w:rsidRPr="00B83D74">
        <w:rPr>
          <w:rFonts w:cs="Arial"/>
          <w:color w:val="000000"/>
          <w:szCs w:val="22"/>
        </w:rPr>
        <w:t xml:space="preserve"> le condizioni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stesse di lavoro;</w:t>
      </w:r>
    </w:p>
    <w:p w14:paraId="6D739939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4. di avere piena conoscenza di tutte le condizioni contrattuali che possono influire</w:t>
      </w:r>
    </w:p>
    <w:p w14:paraId="06CA0863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proofErr w:type="gramStart"/>
      <w:r w:rsidRPr="00B83D74">
        <w:rPr>
          <w:rFonts w:cs="Arial"/>
          <w:color w:val="000000"/>
          <w:szCs w:val="22"/>
        </w:rPr>
        <w:t>sull'</w:t>
      </w:r>
      <w:proofErr w:type="gramEnd"/>
      <w:r w:rsidRPr="00B83D74">
        <w:rPr>
          <w:rFonts w:cs="Arial"/>
          <w:color w:val="000000"/>
          <w:szCs w:val="22"/>
        </w:rPr>
        <w:t>esecuzione del servizio;</w:t>
      </w:r>
    </w:p>
    <w:p w14:paraId="7D929E04" w14:textId="2C005392"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>PRENDE ATTO</w:t>
      </w:r>
    </w:p>
    <w:p w14:paraId="29D34156" w14:textId="6433A2FB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 xml:space="preserve">che i dati sopra riportati, forniti in occasione della partecipazione alla presente </w:t>
      </w:r>
      <w:proofErr w:type="gramStart"/>
      <w:r w:rsidRPr="00B83D74">
        <w:rPr>
          <w:rFonts w:cs="Arial"/>
          <w:color w:val="000000"/>
          <w:szCs w:val="22"/>
        </w:rPr>
        <w:t>gara</w:t>
      </w:r>
      <w:proofErr w:type="gramEnd"/>
      <w:r w:rsidRPr="00B83D74">
        <w:rPr>
          <w:rFonts w:cs="Arial"/>
          <w:color w:val="000000"/>
          <w:szCs w:val="22"/>
        </w:rPr>
        <w:t xml:space="preserve"> saranno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trattati esclusivamente ai fini dello svolgimento della attività istituzionale dell’I.C “</w:t>
      </w:r>
      <w:proofErr w:type="spellStart"/>
      <w:r w:rsidRPr="00B83D74">
        <w:rPr>
          <w:rFonts w:cs="Arial"/>
          <w:color w:val="000000"/>
          <w:szCs w:val="22"/>
        </w:rPr>
        <w:t>G.Bertolotti</w:t>
      </w:r>
      <w:proofErr w:type="spellEnd"/>
      <w:r w:rsidRPr="00B83D74">
        <w:rPr>
          <w:rFonts w:cs="Arial"/>
          <w:color w:val="000000"/>
          <w:szCs w:val="22"/>
        </w:rPr>
        <w:t xml:space="preserve">” ai sensi di quanto disposto dal Titolo III del D. </w:t>
      </w:r>
      <w:proofErr w:type="spellStart"/>
      <w:r w:rsidRPr="00B83D74">
        <w:rPr>
          <w:rFonts w:cs="Arial"/>
          <w:color w:val="000000"/>
          <w:szCs w:val="22"/>
        </w:rPr>
        <w:t>Lgs</w:t>
      </w:r>
      <w:proofErr w:type="spellEnd"/>
      <w:r w:rsidRPr="00B83D74">
        <w:rPr>
          <w:rFonts w:cs="Arial"/>
          <w:color w:val="000000"/>
          <w:szCs w:val="22"/>
        </w:rPr>
        <w:t>. 30.06.2003 n. 196;</w:t>
      </w:r>
    </w:p>
    <w:p w14:paraId="287E4268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>che tali dati sono richiesti in virtù di espresse disposizioni di legge e di regolamento;</w:t>
      </w:r>
    </w:p>
    <w:p w14:paraId="0EC6522C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 xml:space="preserve">che </w:t>
      </w:r>
      <w:proofErr w:type="gramStart"/>
      <w:r w:rsidRPr="00B83D74">
        <w:rPr>
          <w:rFonts w:cs="Arial"/>
          <w:color w:val="000000"/>
          <w:szCs w:val="22"/>
        </w:rPr>
        <w:t>in relazione al</w:t>
      </w:r>
      <w:proofErr w:type="gramEnd"/>
      <w:r w:rsidRPr="00B83D74">
        <w:rPr>
          <w:rFonts w:cs="Arial"/>
          <w:color w:val="000000"/>
          <w:szCs w:val="22"/>
        </w:rPr>
        <w:t xml:space="preserve"> trattamento dei predetti dati, i concorrenti possono esercitare i diritti di cui al Titolo III del suddetto decreto;</w:t>
      </w:r>
    </w:p>
    <w:p w14:paraId="694B12E9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>che la comunicazione dei predetti dati ha natura di onere al fine di poter partecipare alla presente gara;</w:t>
      </w:r>
    </w:p>
    <w:p w14:paraId="002165F1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 xml:space="preserve">che </w:t>
      </w:r>
      <w:proofErr w:type="gramStart"/>
      <w:r w:rsidRPr="00B83D74">
        <w:rPr>
          <w:rFonts w:cs="Arial"/>
          <w:color w:val="000000"/>
          <w:szCs w:val="22"/>
        </w:rPr>
        <w:t>un’eventuale rifiuto</w:t>
      </w:r>
      <w:proofErr w:type="gramEnd"/>
      <w:r w:rsidRPr="00B83D74">
        <w:rPr>
          <w:rFonts w:cs="Arial"/>
          <w:color w:val="000000"/>
          <w:szCs w:val="22"/>
        </w:rPr>
        <w:t xml:space="preserve"> determinerà l’impossibilità per l’Amministrazione di accogliere la presente istanza provvedendo all’esclusione o all’annullamento dell’aggiudicazione.</w:t>
      </w:r>
    </w:p>
    <w:p w14:paraId="1C50743E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ADF89B5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Letto, confermato e sottoscritto il giorno ………………………</w:t>
      </w:r>
      <w:proofErr w:type="gramStart"/>
      <w:r w:rsidRPr="00B83D74">
        <w:rPr>
          <w:rFonts w:cs="Arial"/>
          <w:color w:val="000000"/>
          <w:szCs w:val="22"/>
        </w:rPr>
        <w:t>..</w:t>
      </w:r>
      <w:proofErr w:type="gramEnd"/>
    </w:p>
    <w:p w14:paraId="7CB2B54C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977897F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FFFFFF"/>
          <w:szCs w:val="22"/>
        </w:rPr>
      </w:pPr>
      <w:r w:rsidRPr="00B83D74">
        <w:rPr>
          <w:rFonts w:cs="Arial"/>
          <w:color w:val="000000"/>
          <w:szCs w:val="22"/>
        </w:rPr>
        <w:t>Il Dichiarante</w:t>
      </w:r>
      <w:r w:rsidRPr="00B83D74">
        <w:rPr>
          <w:rFonts w:cs="Arial"/>
          <w:color w:val="FFFFFF"/>
          <w:szCs w:val="22"/>
        </w:rPr>
        <w:t>13</w:t>
      </w:r>
    </w:p>
    <w:p w14:paraId="19E27AC5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……………………………</w:t>
      </w:r>
    </w:p>
    <w:p w14:paraId="208CA2CC" w14:textId="77777777"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D3E2755" w14:textId="0AD04275" w:rsidR="00094828" w:rsidRPr="00B83D74" w:rsidRDefault="00B83D74" w:rsidP="00B83D74">
      <w:pPr>
        <w:autoSpaceDE w:val="0"/>
        <w:autoSpaceDN w:val="0"/>
        <w:adjustRightInd w:val="0"/>
        <w:rPr>
          <w:rFonts w:eastAsia="ヒラギノ角ゴ Pro W3"/>
          <w:color w:val="333333"/>
          <w:szCs w:val="22"/>
          <w:u w:color="333333"/>
        </w:rPr>
      </w:pPr>
      <w:r w:rsidRPr="00B83D74">
        <w:rPr>
          <w:rFonts w:cs="Arial"/>
          <w:b/>
          <w:bCs/>
          <w:color w:val="000000"/>
          <w:szCs w:val="22"/>
        </w:rPr>
        <w:t xml:space="preserve">Allegare fotocopia del documento </w:t>
      </w:r>
      <w:proofErr w:type="gramStart"/>
      <w:r w:rsidRPr="00B83D74">
        <w:rPr>
          <w:rFonts w:cs="Arial"/>
          <w:b/>
          <w:bCs/>
          <w:color w:val="000000"/>
          <w:szCs w:val="22"/>
        </w:rPr>
        <w:t xml:space="preserve">di </w:t>
      </w:r>
      <w:proofErr w:type="gramEnd"/>
      <w:r w:rsidRPr="00B83D74">
        <w:rPr>
          <w:rFonts w:cs="Arial"/>
          <w:b/>
          <w:bCs/>
          <w:color w:val="000000"/>
          <w:szCs w:val="22"/>
        </w:rPr>
        <w:t>identità in corso di validità del/i sottoscrittore/i ai sensi dell'art. 38 del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B83D74">
        <w:rPr>
          <w:rFonts w:cs="Arial"/>
          <w:b/>
          <w:bCs/>
          <w:color w:val="000000"/>
          <w:szCs w:val="22"/>
        </w:rPr>
        <w:t>D.P.R. 445/2000</w:t>
      </w:r>
    </w:p>
    <w:sectPr w:rsidR="00094828" w:rsidRPr="00B83D74" w:rsidSect="007C7B0E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5" w:h="16837"/>
      <w:pgMar w:top="851" w:right="851" w:bottom="851" w:left="85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AB1C7" w14:textId="77777777" w:rsidR="00893040" w:rsidRDefault="00893040">
      <w:r>
        <w:separator/>
      </w:r>
    </w:p>
  </w:endnote>
  <w:endnote w:type="continuationSeparator" w:id="0">
    <w:p w14:paraId="0C7D0D12" w14:textId="77777777" w:rsidR="00893040" w:rsidRDefault="0089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68D87" w14:textId="338F9B1F" w:rsidR="0009419A" w:rsidRPr="00893040" w:rsidRDefault="0009419A" w:rsidP="007C7B0E">
    <w:pPr>
      <w:spacing w:line="240" w:lineRule="auto"/>
      <w:rPr>
        <w:rFonts w:eastAsia="ヒラギノ角ゴ Pro W3"/>
        <w:color w:val="333333"/>
        <w:u w:color="333333"/>
      </w:rPr>
    </w:pPr>
    <w:r>
      <w:rPr>
        <w:rFonts w:eastAsia="ヒラギノ角ゴ Pro W3"/>
        <w:color w:val="333333"/>
        <w:u w:color="333333"/>
      </w:rPr>
      <w:t>M</w:t>
    </w:r>
    <w:r w:rsidR="00C963BC">
      <w:rPr>
        <w:rFonts w:eastAsia="ヒラギノ角ゴ Pro W3"/>
        <w:color w:val="333333"/>
        <w:u w:color="333333"/>
      </w:rPr>
      <w:t>D</w:t>
    </w:r>
    <w:r>
      <w:rPr>
        <w:rFonts w:eastAsia="ヒラギノ角ゴ Pro W3"/>
        <w:color w:val="333333"/>
        <w:u w:color="333333"/>
      </w:rPr>
      <w:t>M</w:t>
    </w:r>
    <w:r w:rsidRPr="00893040">
      <w:rPr>
        <w:rFonts w:eastAsia="ヒラギノ角ゴ Pro W3"/>
        <w:color w:val="333333"/>
        <w:u w:color="333333"/>
      </w:rPr>
      <w:t>/</w:t>
    </w:r>
    <w:r w:rsidR="00BD2FC9">
      <w:rPr>
        <w:rFonts w:eastAsia="ヒラギノ角ゴ Pro W3"/>
        <w:color w:val="333333"/>
        <w:u w:color="333333"/>
      </w:rPr>
      <w:t>GL</w:t>
    </w:r>
  </w:p>
  <w:p w14:paraId="2D505C45" w14:textId="77777777" w:rsidR="0009419A" w:rsidRPr="00893040" w:rsidRDefault="0009419A" w:rsidP="007C7B0E">
    <w:pPr>
      <w:spacing w:line="240" w:lineRule="auto"/>
      <w:rPr>
        <w:rFonts w:eastAsia="ヒラギノ角ゴ Pro W3"/>
        <w:u w:color="000000"/>
      </w:rPr>
    </w:pPr>
    <w:r w:rsidRPr="00893040">
      <w:rPr>
        <w:rFonts w:eastAsia="ヒラギノ角ゴ Pro W3"/>
        <w:u w:color="000000"/>
      </w:rPr>
      <w:t>Referente</w:t>
    </w:r>
  </w:p>
  <w:p w14:paraId="7EF08FF0" w14:textId="77777777" w:rsidR="0009419A" w:rsidRDefault="00BD2FC9" w:rsidP="007C7B0E">
    <w:pPr>
      <w:spacing w:line="240" w:lineRule="auto"/>
      <w:rPr>
        <w:rFonts w:eastAsia="ヒラギノ角ゴ Pro W3"/>
        <w:u w:color="000000"/>
      </w:rPr>
    </w:pPr>
    <w:r>
      <w:rPr>
        <w:rFonts w:eastAsia="ヒラギノ角ゴ Pro W3"/>
        <w:u w:color="000000"/>
      </w:rPr>
      <w:t>Giovanni Landi</w:t>
    </w:r>
  </w:p>
  <w:p w14:paraId="6DCEF853" w14:textId="77777777" w:rsidR="0009419A" w:rsidRDefault="00BD2FC9" w:rsidP="007C7B0E">
    <w:pPr>
      <w:spacing w:line="240" w:lineRule="auto"/>
      <w:rPr>
        <w:rFonts w:eastAsia="ヒラギノ角ゴ Pro W3"/>
        <w:u w:color="000000"/>
      </w:rPr>
    </w:pPr>
    <w:r>
      <w:rPr>
        <w:rFonts w:eastAsia="ヒラギノ角ゴ Pro W3"/>
        <w:u w:color="000000"/>
      </w:rPr>
      <w:t>giovilan@gmail.com</w:t>
    </w:r>
  </w:p>
  <w:p w14:paraId="38197805" w14:textId="77777777" w:rsidR="0009419A" w:rsidRPr="00893040" w:rsidRDefault="00BD2FC9" w:rsidP="007C7B0E">
    <w:pPr>
      <w:spacing w:line="240" w:lineRule="auto"/>
      <w:rPr>
        <w:lang w:eastAsia="it-IT"/>
      </w:rPr>
    </w:pPr>
    <w:r>
      <w:rPr>
        <w:rFonts w:eastAsia="ヒラギノ角ゴ Pro W3"/>
        <w:u w:color="000000"/>
      </w:rPr>
      <w:t>036532012</w:t>
    </w:r>
  </w:p>
  <w:p w14:paraId="441E3900" w14:textId="77777777" w:rsidR="00893040" w:rsidRPr="00515122" w:rsidRDefault="00893040" w:rsidP="00515122">
    <w:pPr>
      <w:pStyle w:val="NormaleWeb"/>
      <w:spacing w:before="0" w:beforeAutospacing="0" w:after="0" w:afterAutospacing="0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F1B11" w14:textId="77777777" w:rsidR="00893040" w:rsidRDefault="00893040">
    <w:pPr>
      <w:pStyle w:val="Pidipagina"/>
      <w:rPr>
        <w:lang w:val="en-US"/>
      </w:rPr>
    </w:pPr>
  </w:p>
  <w:p w14:paraId="523E27C0" w14:textId="77777777" w:rsidR="00893040" w:rsidRDefault="0089304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7AF36" w14:textId="77777777" w:rsidR="00893040" w:rsidRDefault="00893040">
      <w:r>
        <w:separator/>
      </w:r>
    </w:p>
  </w:footnote>
  <w:footnote w:type="continuationSeparator" w:id="0">
    <w:p w14:paraId="1C38535A" w14:textId="77777777" w:rsidR="00893040" w:rsidRDefault="008930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33"/>
    </w:tblGrid>
    <w:tr w:rsidR="00893040" w14:paraId="0D45DEDA" w14:textId="77777777">
      <w:trPr>
        <w:trHeight w:val="288"/>
      </w:trPr>
      <w:tc>
        <w:tcPr>
          <w:tcW w:w="10463" w:type="dxa"/>
          <w:tcBorders>
            <w:bottom w:val="nil"/>
          </w:tcBorders>
        </w:tcPr>
        <w:p w14:paraId="0B979961" w14:textId="77777777" w:rsidR="00893040" w:rsidRPr="008E39D4" w:rsidRDefault="00893040" w:rsidP="00515122">
          <w:pPr>
            <w:pStyle w:val="NormaleWeb"/>
            <w:spacing w:before="0" w:beforeAutospacing="0" w:after="0" w:afterAutospacing="0"/>
            <w:jc w:val="center"/>
          </w:pPr>
          <w:r w:rsidRPr="008E39D4">
            <w:rPr>
              <w:b/>
              <w:bCs/>
              <w:i/>
              <w:iCs/>
              <w:sz w:val="27"/>
              <w:szCs w:val="27"/>
            </w:rPr>
            <w:t>ISTITUTO COMPRENSIVO DI GAVARDO</w:t>
          </w:r>
        </w:p>
        <w:p w14:paraId="51E3DE87" w14:textId="77777777" w:rsidR="00893040" w:rsidRPr="008E39D4" w:rsidRDefault="00893040" w:rsidP="00515122">
          <w:pPr>
            <w:pStyle w:val="NormaleWeb"/>
            <w:spacing w:before="0" w:beforeAutospacing="0" w:after="0" w:afterAutospacing="0"/>
            <w:jc w:val="center"/>
          </w:pPr>
          <w:r w:rsidRPr="008E39D4">
            <w:rPr>
              <w:sz w:val="20"/>
              <w:szCs w:val="20"/>
            </w:rPr>
            <w:t>VIA DOSSOLO, 41 - 25085 - GAVARDO - BS</w:t>
          </w:r>
        </w:p>
        <w:p w14:paraId="2DDCB50A" w14:textId="77777777" w:rsidR="00893040" w:rsidRPr="008E39D4" w:rsidRDefault="00893040" w:rsidP="00515122">
          <w:pPr>
            <w:pStyle w:val="NormaleWeb"/>
            <w:spacing w:before="0" w:beforeAutospacing="0" w:after="0" w:afterAutospacing="0"/>
            <w:jc w:val="center"/>
            <w:rPr>
              <w:lang w:val="en-US"/>
            </w:rPr>
          </w:pPr>
          <w:r w:rsidRPr="008E39D4">
            <w:rPr>
              <w:sz w:val="18"/>
              <w:szCs w:val="20"/>
              <w:lang w:val="en-US"/>
            </w:rPr>
            <w:t xml:space="preserve">Tel 0365 32012 </w:t>
          </w:r>
          <w:proofErr w:type="gramStart"/>
          <w:r w:rsidRPr="008E39D4">
            <w:rPr>
              <w:sz w:val="18"/>
              <w:szCs w:val="20"/>
              <w:lang w:val="en-US"/>
            </w:rPr>
            <w:t>-  0365</w:t>
          </w:r>
          <w:proofErr w:type="gramEnd"/>
          <w:r w:rsidRPr="008E39D4">
            <w:rPr>
              <w:sz w:val="18"/>
              <w:szCs w:val="20"/>
              <w:lang w:val="en-US"/>
            </w:rPr>
            <w:t xml:space="preserve"> 31166 -  Fax 0365 375663 - </w:t>
          </w:r>
          <w:proofErr w:type="spellStart"/>
          <w:r w:rsidRPr="008E39D4">
            <w:rPr>
              <w:sz w:val="18"/>
              <w:szCs w:val="20"/>
              <w:lang w:val="en-US"/>
            </w:rPr>
            <w:t>Sito</w:t>
          </w:r>
          <w:proofErr w:type="spellEnd"/>
          <w:r w:rsidRPr="008E39D4">
            <w:rPr>
              <w:sz w:val="18"/>
              <w:szCs w:val="20"/>
              <w:lang w:val="en-US"/>
            </w:rPr>
            <w:t xml:space="preserve"> Web: </w:t>
          </w:r>
          <w:hyperlink r:id="rId1" w:history="1">
            <w:r w:rsidRPr="008E39D4">
              <w:rPr>
                <w:rStyle w:val="Collegamentoipertestuale"/>
                <w:sz w:val="18"/>
                <w:szCs w:val="20"/>
                <w:lang w:val="en-US"/>
              </w:rPr>
              <w:t>www.icsgavardo.gov.it</w:t>
            </w:r>
          </w:hyperlink>
          <w:r w:rsidRPr="008E39D4">
            <w:rPr>
              <w:sz w:val="18"/>
              <w:szCs w:val="20"/>
              <w:lang w:val="en-US"/>
            </w:rPr>
            <w:t xml:space="preserve"> </w:t>
          </w:r>
        </w:p>
        <w:p w14:paraId="071A0BDD" w14:textId="77777777" w:rsidR="00893040" w:rsidRPr="00515122" w:rsidRDefault="00893040" w:rsidP="008E39D4">
          <w:pPr>
            <w:pStyle w:val="NormaleWeb"/>
            <w:spacing w:before="0" w:beforeAutospacing="0" w:after="0" w:afterAutospacing="0"/>
            <w:jc w:val="center"/>
          </w:pPr>
          <w:r w:rsidRPr="008E39D4">
            <w:rPr>
              <w:sz w:val="18"/>
              <w:szCs w:val="20"/>
            </w:rPr>
            <w:t xml:space="preserve">E-MAIL </w:t>
          </w:r>
          <w:hyperlink r:id="rId2" w:history="1">
            <w:r w:rsidRPr="008E39D4">
              <w:rPr>
                <w:rStyle w:val="Collegamentoipertestuale"/>
                <w:color w:val="000099"/>
                <w:sz w:val="18"/>
                <w:szCs w:val="20"/>
              </w:rPr>
              <w:t>bsic87400v@istruzione.it</w:t>
            </w:r>
          </w:hyperlink>
          <w:r w:rsidRPr="008E39D4">
            <w:rPr>
              <w:sz w:val="18"/>
              <w:szCs w:val="20"/>
            </w:rPr>
            <w:t xml:space="preserve"> - Posta certificata: </w:t>
          </w:r>
          <w:hyperlink r:id="rId3" w:history="1">
            <w:r w:rsidRPr="008E39D4">
              <w:rPr>
                <w:rStyle w:val="Collegamentoipertestuale"/>
                <w:sz w:val="18"/>
                <w:szCs w:val="20"/>
              </w:rPr>
              <w:t>bsic87400v@pec.istruzione.it</w:t>
            </w:r>
          </w:hyperlink>
          <w:r w:rsidRPr="008E39D4">
            <w:rPr>
              <w:sz w:val="18"/>
              <w:szCs w:val="20"/>
            </w:rPr>
            <w:t xml:space="preserve">  CF 96030340176</w:t>
          </w: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557F0CA" wp14:editId="39BD4AA7">
                <wp:simplePos x="0" y="0"/>
                <wp:positionH relativeFrom="column">
                  <wp:posOffset>-735330</wp:posOffset>
                </wp:positionH>
                <wp:positionV relativeFrom="paragraph">
                  <wp:posOffset>-643255</wp:posOffset>
                </wp:positionV>
                <wp:extent cx="621030" cy="690245"/>
                <wp:effectExtent l="0" t="0" r="0" b="0"/>
                <wp:wrapThrough wrapText="bothSides">
                  <wp:wrapPolygon edited="0">
                    <wp:start x="0" y="0"/>
                    <wp:lineTo x="0" y="20666"/>
                    <wp:lineTo x="20319" y="20666"/>
                    <wp:lineTo x="20319" y="0"/>
                    <wp:lineTo x="0" y="0"/>
                  </wp:wrapPolygon>
                </wp:wrapThrough>
                <wp:docPr id="1" name="Immagine 1" descr="Stemm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C830233" w14:textId="77777777" w:rsidR="00893040" w:rsidRDefault="00893040" w:rsidP="0051512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BA2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926"/>
        </w:tabs>
        <w:ind w:left="926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1210"/>
        </w:tabs>
        <w:ind w:left="1210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1493"/>
        </w:tabs>
        <w:ind w:left="1493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777"/>
        </w:tabs>
        <w:ind w:left="1777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2060"/>
        </w:tabs>
        <w:ind w:left="2060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2344"/>
        </w:tabs>
        <w:ind w:left="2344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2627"/>
        </w:tabs>
        <w:ind w:left="2627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911"/>
        </w:tabs>
        <w:ind w:left="2911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3194"/>
        </w:tabs>
        <w:ind w:left="3194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7F2055A"/>
    <w:multiLevelType w:val="hybridMultilevel"/>
    <w:tmpl w:val="D368FC46"/>
    <w:lvl w:ilvl="0" w:tplc="AAA8A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40D20"/>
    <w:multiLevelType w:val="hybridMultilevel"/>
    <w:tmpl w:val="AAD0985E"/>
    <w:lvl w:ilvl="0" w:tplc="90A44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F42CD"/>
    <w:multiLevelType w:val="hybridMultilevel"/>
    <w:tmpl w:val="E750A8EC"/>
    <w:lvl w:ilvl="0" w:tplc="00000002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1268"/>
    <w:multiLevelType w:val="hybridMultilevel"/>
    <w:tmpl w:val="D368FC46"/>
    <w:lvl w:ilvl="0" w:tplc="AAA8A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6384"/>
    <w:multiLevelType w:val="hybridMultilevel"/>
    <w:tmpl w:val="292E3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F52DD"/>
    <w:multiLevelType w:val="hybridMultilevel"/>
    <w:tmpl w:val="E1E25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C395E"/>
    <w:multiLevelType w:val="hybridMultilevel"/>
    <w:tmpl w:val="7CBCC3BC"/>
    <w:lvl w:ilvl="0" w:tplc="B5EC9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B00EC"/>
    <w:multiLevelType w:val="hybridMultilevel"/>
    <w:tmpl w:val="FAFEA09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5C359E"/>
    <w:multiLevelType w:val="hybridMultilevel"/>
    <w:tmpl w:val="4516DB0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A6D36E3"/>
    <w:multiLevelType w:val="hybridMultilevel"/>
    <w:tmpl w:val="1E52B540"/>
    <w:lvl w:ilvl="0" w:tplc="09B00F0C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2A5929"/>
    <w:multiLevelType w:val="hybridMultilevel"/>
    <w:tmpl w:val="6EB8F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1110C"/>
    <w:multiLevelType w:val="hybridMultilevel"/>
    <w:tmpl w:val="60784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3287F"/>
    <w:multiLevelType w:val="multilevel"/>
    <w:tmpl w:val="27EE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D3DD7"/>
    <w:multiLevelType w:val="hybridMultilevel"/>
    <w:tmpl w:val="66346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122AC"/>
    <w:multiLevelType w:val="hybridMultilevel"/>
    <w:tmpl w:val="A680E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91580"/>
    <w:multiLevelType w:val="hybridMultilevel"/>
    <w:tmpl w:val="2D2E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7"/>
  </w:num>
  <w:num w:numId="10">
    <w:abstractNumId w:val="16"/>
  </w:num>
  <w:num w:numId="11">
    <w:abstractNumId w:val="19"/>
  </w:num>
  <w:num w:numId="12">
    <w:abstractNumId w:val="20"/>
  </w:num>
  <w:num w:numId="13">
    <w:abstractNumId w:val="0"/>
  </w:num>
  <w:num w:numId="14">
    <w:abstractNumId w:val="11"/>
  </w:num>
  <w:num w:numId="15">
    <w:abstractNumId w:val="7"/>
  </w:num>
  <w:num w:numId="16">
    <w:abstractNumId w:val="18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37"/>
    <w:rsid w:val="00027289"/>
    <w:rsid w:val="00055C5B"/>
    <w:rsid w:val="00080951"/>
    <w:rsid w:val="0009111E"/>
    <w:rsid w:val="0009419A"/>
    <w:rsid w:val="00094828"/>
    <w:rsid w:val="000A2032"/>
    <w:rsid w:val="000D3401"/>
    <w:rsid w:val="000E48A5"/>
    <w:rsid w:val="000F1986"/>
    <w:rsid w:val="000F33BF"/>
    <w:rsid w:val="00101FC6"/>
    <w:rsid w:val="00136C4C"/>
    <w:rsid w:val="0013770E"/>
    <w:rsid w:val="0014750D"/>
    <w:rsid w:val="00157FAD"/>
    <w:rsid w:val="00172B37"/>
    <w:rsid w:val="001829EA"/>
    <w:rsid w:val="00183593"/>
    <w:rsid w:val="001A1E27"/>
    <w:rsid w:val="001A23C4"/>
    <w:rsid w:val="001C29D9"/>
    <w:rsid w:val="001D7D35"/>
    <w:rsid w:val="001D7F42"/>
    <w:rsid w:val="001E37D0"/>
    <w:rsid w:val="001F7467"/>
    <w:rsid w:val="00233E4B"/>
    <w:rsid w:val="00242FA7"/>
    <w:rsid w:val="00243238"/>
    <w:rsid w:val="00293BDC"/>
    <w:rsid w:val="002B2331"/>
    <w:rsid w:val="002B4578"/>
    <w:rsid w:val="002C77BD"/>
    <w:rsid w:val="002D71B8"/>
    <w:rsid w:val="002D77CA"/>
    <w:rsid w:val="002F49B9"/>
    <w:rsid w:val="003064C7"/>
    <w:rsid w:val="00311D92"/>
    <w:rsid w:val="0033634E"/>
    <w:rsid w:val="00346533"/>
    <w:rsid w:val="00356AA4"/>
    <w:rsid w:val="00366D36"/>
    <w:rsid w:val="003B0D70"/>
    <w:rsid w:val="003C3633"/>
    <w:rsid w:val="003C3D70"/>
    <w:rsid w:val="003D3E7B"/>
    <w:rsid w:val="003E2301"/>
    <w:rsid w:val="003F532E"/>
    <w:rsid w:val="00410F3A"/>
    <w:rsid w:val="004151F2"/>
    <w:rsid w:val="00416C1C"/>
    <w:rsid w:val="00463D3B"/>
    <w:rsid w:val="00465158"/>
    <w:rsid w:val="00482000"/>
    <w:rsid w:val="004837AB"/>
    <w:rsid w:val="00484FAD"/>
    <w:rsid w:val="00494BED"/>
    <w:rsid w:val="00497B67"/>
    <w:rsid w:val="004B055A"/>
    <w:rsid w:val="004B39E6"/>
    <w:rsid w:val="004D0264"/>
    <w:rsid w:val="004F3F80"/>
    <w:rsid w:val="0050412A"/>
    <w:rsid w:val="00515122"/>
    <w:rsid w:val="005365C5"/>
    <w:rsid w:val="0054093C"/>
    <w:rsid w:val="005910C0"/>
    <w:rsid w:val="005953B3"/>
    <w:rsid w:val="005962C0"/>
    <w:rsid w:val="005B4E5D"/>
    <w:rsid w:val="00600D24"/>
    <w:rsid w:val="00603092"/>
    <w:rsid w:val="00606323"/>
    <w:rsid w:val="00606605"/>
    <w:rsid w:val="00624A2E"/>
    <w:rsid w:val="00627606"/>
    <w:rsid w:val="00653B14"/>
    <w:rsid w:val="0065584E"/>
    <w:rsid w:val="00667E58"/>
    <w:rsid w:val="006726CF"/>
    <w:rsid w:val="0067430A"/>
    <w:rsid w:val="006A1933"/>
    <w:rsid w:val="006B5777"/>
    <w:rsid w:val="006E3281"/>
    <w:rsid w:val="006E7DF3"/>
    <w:rsid w:val="007138D8"/>
    <w:rsid w:val="0071457A"/>
    <w:rsid w:val="00714A93"/>
    <w:rsid w:val="00735B23"/>
    <w:rsid w:val="00745DD2"/>
    <w:rsid w:val="00760CCA"/>
    <w:rsid w:val="007623C6"/>
    <w:rsid w:val="00775EAB"/>
    <w:rsid w:val="0077722B"/>
    <w:rsid w:val="007A24A4"/>
    <w:rsid w:val="007A7A12"/>
    <w:rsid w:val="007C18AB"/>
    <w:rsid w:val="007C245F"/>
    <w:rsid w:val="007C7B0E"/>
    <w:rsid w:val="008122EB"/>
    <w:rsid w:val="008154CC"/>
    <w:rsid w:val="008630EB"/>
    <w:rsid w:val="0086645C"/>
    <w:rsid w:val="00875E17"/>
    <w:rsid w:val="0088108A"/>
    <w:rsid w:val="008863E4"/>
    <w:rsid w:val="00893040"/>
    <w:rsid w:val="0089380E"/>
    <w:rsid w:val="008A619F"/>
    <w:rsid w:val="008B1DBD"/>
    <w:rsid w:val="008C2991"/>
    <w:rsid w:val="008E39D4"/>
    <w:rsid w:val="008E3ED6"/>
    <w:rsid w:val="008F1A72"/>
    <w:rsid w:val="0093245D"/>
    <w:rsid w:val="009A2850"/>
    <w:rsid w:val="009C2D6E"/>
    <w:rsid w:val="00A051F0"/>
    <w:rsid w:val="00A14008"/>
    <w:rsid w:val="00A170DE"/>
    <w:rsid w:val="00A247D6"/>
    <w:rsid w:val="00A26C7A"/>
    <w:rsid w:val="00A3729E"/>
    <w:rsid w:val="00A73BDD"/>
    <w:rsid w:val="00A747A1"/>
    <w:rsid w:val="00A90CB8"/>
    <w:rsid w:val="00AB3273"/>
    <w:rsid w:val="00AC4486"/>
    <w:rsid w:val="00AD65B2"/>
    <w:rsid w:val="00AF1567"/>
    <w:rsid w:val="00B03E48"/>
    <w:rsid w:val="00B21A11"/>
    <w:rsid w:val="00B30988"/>
    <w:rsid w:val="00B52D6A"/>
    <w:rsid w:val="00B55CF5"/>
    <w:rsid w:val="00B72695"/>
    <w:rsid w:val="00B821EB"/>
    <w:rsid w:val="00B832CC"/>
    <w:rsid w:val="00B83D74"/>
    <w:rsid w:val="00B93E1B"/>
    <w:rsid w:val="00B97DCC"/>
    <w:rsid w:val="00BA2357"/>
    <w:rsid w:val="00BB63AD"/>
    <w:rsid w:val="00BD2FC9"/>
    <w:rsid w:val="00BD5A36"/>
    <w:rsid w:val="00C3016B"/>
    <w:rsid w:val="00C454D5"/>
    <w:rsid w:val="00C56D7C"/>
    <w:rsid w:val="00C60A79"/>
    <w:rsid w:val="00C82D9B"/>
    <w:rsid w:val="00C963BC"/>
    <w:rsid w:val="00C97405"/>
    <w:rsid w:val="00CD65C7"/>
    <w:rsid w:val="00CF55FF"/>
    <w:rsid w:val="00D06C11"/>
    <w:rsid w:val="00D36C44"/>
    <w:rsid w:val="00D42450"/>
    <w:rsid w:val="00DB57C3"/>
    <w:rsid w:val="00DC1BCC"/>
    <w:rsid w:val="00DC4DE6"/>
    <w:rsid w:val="00DD008F"/>
    <w:rsid w:val="00DF0B84"/>
    <w:rsid w:val="00E04436"/>
    <w:rsid w:val="00E16CB8"/>
    <w:rsid w:val="00E22812"/>
    <w:rsid w:val="00E4344F"/>
    <w:rsid w:val="00E57AD5"/>
    <w:rsid w:val="00E74D80"/>
    <w:rsid w:val="00E9387C"/>
    <w:rsid w:val="00EA4712"/>
    <w:rsid w:val="00EA63B5"/>
    <w:rsid w:val="00EB3393"/>
    <w:rsid w:val="00EE2E2A"/>
    <w:rsid w:val="00EE390C"/>
    <w:rsid w:val="00EF5860"/>
    <w:rsid w:val="00F004B3"/>
    <w:rsid w:val="00F167CE"/>
    <w:rsid w:val="00F25A6D"/>
    <w:rsid w:val="00F3141E"/>
    <w:rsid w:val="00F35B44"/>
    <w:rsid w:val="00F65BF0"/>
    <w:rsid w:val="00F813D5"/>
    <w:rsid w:val="00FA08D8"/>
    <w:rsid w:val="00FB69B5"/>
    <w:rsid w:val="00FE01F3"/>
    <w:rsid w:val="00FE58BF"/>
    <w:rsid w:val="00FF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B49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7CE"/>
    <w:pPr>
      <w:suppressAutoHyphens/>
      <w:spacing w:line="360" w:lineRule="auto"/>
    </w:pPr>
    <w:rPr>
      <w:rFonts w:ascii="Verdana" w:hAnsi="Verdana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FB69B5"/>
    <w:pPr>
      <w:keepNext/>
      <w:suppressAutoHyphens w:val="0"/>
      <w:jc w:val="center"/>
      <w:outlineLvl w:val="0"/>
    </w:pPr>
    <w:rPr>
      <w:sz w:val="32"/>
      <w:lang w:eastAsia="it-IT"/>
    </w:rPr>
  </w:style>
  <w:style w:type="paragraph" w:styleId="Titolo2">
    <w:name w:val="heading 2"/>
    <w:basedOn w:val="Normale"/>
    <w:next w:val="Normale"/>
    <w:qFormat/>
    <w:rsid w:val="00FB69B5"/>
    <w:pPr>
      <w:keepNext/>
      <w:suppressAutoHyphens w:val="0"/>
      <w:jc w:val="center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qFormat/>
    <w:rsid w:val="00FB69B5"/>
    <w:pPr>
      <w:keepNext/>
      <w:outlineLvl w:val="2"/>
    </w:pPr>
    <w:rPr>
      <w:rFonts w:ascii="Candara" w:hAnsi="Candara"/>
      <w:b/>
      <w:bCs/>
      <w:szCs w:val="22"/>
    </w:rPr>
  </w:style>
  <w:style w:type="paragraph" w:styleId="Titolo4">
    <w:name w:val="heading 4"/>
    <w:basedOn w:val="Normale"/>
    <w:next w:val="Normale"/>
    <w:qFormat/>
    <w:rsid w:val="00FB69B5"/>
    <w:pPr>
      <w:keepNext/>
      <w:jc w:val="center"/>
      <w:outlineLvl w:val="3"/>
    </w:pPr>
    <w:rPr>
      <w:rFonts w:ascii="Candara" w:hAnsi="Candara"/>
      <w:b/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FB69B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FB69B5"/>
  </w:style>
  <w:style w:type="character" w:customStyle="1" w:styleId="WW-WW8Num2z0">
    <w:name w:val="WW-WW8Num2z0"/>
    <w:rsid w:val="00FB69B5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FB69B5"/>
  </w:style>
  <w:style w:type="character" w:customStyle="1" w:styleId="WW8Num1z0">
    <w:name w:val="WW8Num1z0"/>
    <w:rsid w:val="00FB69B5"/>
    <w:rPr>
      <w:rFonts w:ascii="Sylfaen" w:hAnsi="Sylfaen"/>
      <w:sz w:val="24"/>
      <w:szCs w:val="24"/>
    </w:rPr>
  </w:style>
  <w:style w:type="character" w:customStyle="1" w:styleId="WW-WW8Num2z01">
    <w:name w:val="WW-WW8Num2z01"/>
    <w:rsid w:val="00FB69B5"/>
    <w:rPr>
      <w:rFonts w:ascii="Sylfaen" w:hAnsi="Sylfaen"/>
      <w:sz w:val="24"/>
      <w:szCs w:val="24"/>
    </w:rPr>
  </w:style>
  <w:style w:type="character" w:customStyle="1" w:styleId="WW8Num4z0">
    <w:name w:val="WW8Num4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FB69B5"/>
  </w:style>
  <w:style w:type="character" w:customStyle="1" w:styleId="WW-WW8Num1z0">
    <w:name w:val="WW-WW8Num1z0"/>
    <w:rsid w:val="00FB69B5"/>
    <w:rPr>
      <w:rFonts w:ascii="Sylfaen" w:hAnsi="Sylfaen"/>
      <w:sz w:val="24"/>
      <w:szCs w:val="24"/>
    </w:rPr>
  </w:style>
  <w:style w:type="character" w:customStyle="1" w:styleId="WW-WW8Num2z011">
    <w:name w:val="WW-WW8Num2z011"/>
    <w:rsid w:val="00FB69B5"/>
    <w:rPr>
      <w:rFonts w:ascii="Sylfaen" w:hAnsi="Sylfaen"/>
      <w:sz w:val="24"/>
      <w:szCs w:val="24"/>
    </w:rPr>
  </w:style>
  <w:style w:type="character" w:customStyle="1" w:styleId="WW-WW8Num4z0">
    <w:name w:val="WW-WW8Num4z0"/>
    <w:rsid w:val="00FB69B5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  <w:rsid w:val="00FB69B5"/>
  </w:style>
  <w:style w:type="character" w:customStyle="1" w:styleId="WW-WW8Num2z0111">
    <w:name w:val="WW-WW8Num2z0111"/>
    <w:rsid w:val="00FB69B5"/>
    <w:rPr>
      <w:rFonts w:ascii="Sylfaen" w:hAnsi="Sylfaen"/>
      <w:sz w:val="24"/>
      <w:szCs w:val="24"/>
    </w:rPr>
  </w:style>
  <w:style w:type="character" w:customStyle="1" w:styleId="WW8Num2z1">
    <w:name w:val="WW8Num2z1"/>
    <w:rsid w:val="00FB69B5"/>
    <w:rPr>
      <w:rFonts w:ascii="Courier New" w:hAnsi="Courier New" w:cs="Courier New"/>
    </w:rPr>
  </w:style>
  <w:style w:type="character" w:customStyle="1" w:styleId="WW8Num2z2">
    <w:name w:val="WW8Num2z2"/>
    <w:rsid w:val="00FB69B5"/>
    <w:rPr>
      <w:rFonts w:ascii="Wingdings" w:hAnsi="Wingdings"/>
    </w:rPr>
  </w:style>
  <w:style w:type="character" w:customStyle="1" w:styleId="WW8Num2z3">
    <w:name w:val="WW8Num2z3"/>
    <w:rsid w:val="00FB69B5"/>
    <w:rPr>
      <w:rFonts w:ascii="Symbol" w:hAnsi="Symbol"/>
    </w:rPr>
  </w:style>
  <w:style w:type="character" w:customStyle="1" w:styleId="WW-WW8Num3z01">
    <w:name w:val="WW-WW8Num3z01"/>
    <w:rsid w:val="00FB69B5"/>
    <w:rPr>
      <w:rFonts w:ascii="Sylfaen" w:hAnsi="Sylfaen"/>
      <w:sz w:val="24"/>
      <w:szCs w:val="24"/>
    </w:rPr>
  </w:style>
  <w:style w:type="character" w:customStyle="1" w:styleId="WW8Num3z1">
    <w:name w:val="WW8Num3z1"/>
    <w:rsid w:val="00FB69B5"/>
    <w:rPr>
      <w:rFonts w:ascii="Courier New" w:hAnsi="Courier New" w:cs="Courier New"/>
    </w:rPr>
  </w:style>
  <w:style w:type="character" w:customStyle="1" w:styleId="WW8Num3z2">
    <w:name w:val="WW8Num3z2"/>
    <w:rsid w:val="00FB69B5"/>
    <w:rPr>
      <w:rFonts w:ascii="Wingdings" w:hAnsi="Wingdings"/>
    </w:rPr>
  </w:style>
  <w:style w:type="character" w:customStyle="1" w:styleId="WW8Num3z3">
    <w:name w:val="WW8Num3z3"/>
    <w:rsid w:val="00FB69B5"/>
    <w:rPr>
      <w:rFonts w:ascii="Symbol" w:hAnsi="Symbol"/>
    </w:rPr>
  </w:style>
  <w:style w:type="character" w:customStyle="1" w:styleId="WW-Carpredefinitoparagrafo1">
    <w:name w:val="WW-Car. predefinito paragrafo1"/>
    <w:rsid w:val="00FB69B5"/>
  </w:style>
  <w:style w:type="character" w:styleId="Collegamentoipertestuale">
    <w:name w:val="Hyperlink"/>
    <w:basedOn w:val="WW-Carpredefinitoparagrafo1"/>
    <w:semiHidden/>
    <w:rsid w:val="00FB69B5"/>
    <w:rPr>
      <w:color w:val="0000FF"/>
      <w:u w:val="single"/>
    </w:rPr>
  </w:style>
  <w:style w:type="character" w:customStyle="1" w:styleId="Caratterepernumerazione">
    <w:name w:val="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FB69B5"/>
  </w:style>
  <w:style w:type="character" w:customStyle="1" w:styleId="WW-Caratteredinumerazione">
    <w:name w:val="WW-Carattere di numerazione"/>
    <w:rsid w:val="00FB69B5"/>
  </w:style>
  <w:style w:type="character" w:customStyle="1" w:styleId="WW-Caratteredinumerazione1">
    <w:name w:val="WW-Carattere di numerazione1"/>
    <w:rsid w:val="00FB69B5"/>
  </w:style>
  <w:style w:type="paragraph" w:styleId="Corpodeltesto">
    <w:name w:val="Body Text"/>
    <w:basedOn w:val="Normale"/>
    <w:semiHidden/>
    <w:rsid w:val="00FB69B5"/>
    <w:pPr>
      <w:spacing w:after="120"/>
    </w:pPr>
  </w:style>
  <w:style w:type="paragraph" w:styleId="Elenco">
    <w:name w:val="List"/>
    <w:basedOn w:val="Corpodeltesto"/>
    <w:semiHidden/>
    <w:rsid w:val="00FB69B5"/>
    <w:rPr>
      <w:rFonts w:cs="Tahoma"/>
    </w:rPr>
  </w:style>
  <w:style w:type="paragraph" w:customStyle="1" w:styleId="Dicitura">
    <w:name w:val="Dicitura"/>
    <w:basedOn w:val="Normale"/>
    <w:rsid w:val="00FB6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FB69B5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FB69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B69B5"/>
    <w:pPr>
      <w:tabs>
        <w:tab w:val="center" w:pos="4819"/>
        <w:tab w:val="right" w:pos="9638"/>
      </w:tabs>
    </w:pPr>
  </w:style>
  <w:style w:type="paragraph" w:customStyle="1" w:styleId="-PAGINA-">
    <w:name w:val="- PAGINA -"/>
    <w:rsid w:val="00FB69B5"/>
    <w:pPr>
      <w:suppressAutoHyphens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Corpodeltesto"/>
    <w:rsid w:val="00FB69B5"/>
    <w:pPr>
      <w:suppressLineNumbers/>
    </w:pPr>
  </w:style>
  <w:style w:type="paragraph" w:customStyle="1" w:styleId="Intestazionetabella">
    <w:name w:val="Intestazione tabella"/>
    <w:basedOn w:val="Contenutotabella"/>
    <w:rsid w:val="00FB69B5"/>
    <w:pPr>
      <w:jc w:val="center"/>
    </w:pPr>
    <w:rPr>
      <w:b/>
      <w:bCs/>
      <w:i/>
      <w:iCs/>
    </w:rPr>
  </w:style>
  <w:style w:type="paragraph" w:customStyle="1" w:styleId="WW-Testofumetto">
    <w:name w:val="WW-Testo fumetto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3">
    <w:name w:val="Carattere Carattere3"/>
    <w:basedOn w:val="Caratterepredefinitoparagrafo"/>
    <w:rsid w:val="00FB69B5"/>
    <w:rPr>
      <w:sz w:val="32"/>
      <w:szCs w:val="24"/>
    </w:rPr>
  </w:style>
  <w:style w:type="character" w:customStyle="1" w:styleId="CarattereCarattere2">
    <w:name w:val="Carattere Carattere2"/>
    <w:basedOn w:val="Caratterepredefinitoparagrafo"/>
    <w:rsid w:val="00FB69B5"/>
    <w:rPr>
      <w:b/>
      <w:bCs/>
      <w:sz w:val="24"/>
      <w:szCs w:val="24"/>
    </w:rPr>
  </w:style>
  <w:style w:type="character" w:customStyle="1" w:styleId="CarattereCarattere1">
    <w:name w:val="Carattere Carattere1"/>
    <w:basedOn w:val="Caratterepredefinitoparagrafo"/>
    <w:rsid w:val="00FB69B5"/>
    <w:rPr>
      <w:sz w:val="24"/>
      <w:szCs w:val="24"/>
      <w:lang w:eastAsia="ar-SA"/>
    </w:rPr>
  </w:style>
  <w:style w:type="paragraph" w:styleId="Testofumetto">
    <w:name w:val="Balloon Text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basedOn w:val="Caratterepredefinitoparagrafo"/>
    <w:rsid w:val="00FB69B5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semiHidden/>
    <w:rsid w:val="00FB69B5"/>
    <w:rPr>
      <w:rFonts w:ascii="Candara" w:hAnsi="Candara"/>
      <w:bCs/>
      <w:szCs w:val="22"/>
    </w:rPr>
  </w:style>
  <w:style w:type="paragraph" w:styleId="Rientrocorpodeltesto">
    <w:name w:val="Body Text Indent"/>
    <w:basedOn w:val="Normale"/>
    <w:semiHidden/>
    <w:rsid w:val="00FB69B5"/>
    <w:pPr>
      <w:ind w:left="360"/>
    </w:pPr>
    <w:rPr>
      <w:rFonts w:ascii="Tahoma" w:hAnsi="Tahoma" w:cs="Tahoma"/>
      <w:szCs w:val="22"/>
    </w:rPr>
  </w:style>
  <w:style w:type="table" w:styleId="Grigliatabella">
    <w:name w:val="Table Grid"/>
    <w:basedOn w:val="Tabellanormale"/>
    <w:uiPriority w:val="59"/>
    <w:rsid w:val="00714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24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141E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F3141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deltesto3">
    <w:name w:val="Body Text 3"/>
    <w:basedOn w:val="Normale"/>
    <w:link w:val="Corpodeltesto3Carattere"/>
    <w:semiHidden/>
    <w:rsid w:val="008E3ED6"/>
    <w:rPr>
      <w:rFonts w:ascii="Candara" w:hAnsi="Candara"/>
      <w:bCs/>
      <w:color w:val="FF0000"/>
      <w:szCs w:val="22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8E3ED6"/>
    <w:rPr>
      <w:rFonts w:ascii="Candara" w:hAnsi="Candara"/>
      <w:bCs/>
      <w:color w:val="FF0000"/>
      <w:sz w:val="22"/>
      <w:szCs w:val="22"/>
      <w:lang w:eastAsia="ar-SA"/>
    </w:rPr>
  </w:style>
  <w:style w:type="character" w:customStyle="1" w:styleId="Unknown1">
    <w:name w:val="Unknown 1"/>
    <w:semiHidden/>
    <w:rsid w:val="00EB3393"/>
    <w:rPr>
      <w:rFonts w:ascii="Tahoma" w:eastAsia="ヒラギノ角ゴ Pro W3" w:hAnsi="Tahom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19A"/>
    <w:pPr>
      <w:spacing w:line="240" w:lineRule="auto"/>
    </w:pPr>
    <w:rPr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09419A"/>
    <w:rPr>
      <w:rFonts w:ascii="Verdana" w:hAnsi="Verdana"/>
      <w:sz w:val="24"/>
      <w:szCs w:val="24"/>
      <w:lang w:eastAsia="ar-SA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09419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7CE"/>
    <w:pPr>
      <w:suppressAutoHyphens/>
      <w:spacing w:line="360" w:lineRule="auto"/>
    </w:pPr>
    <w:rPr>
      <w:rFonts w:ascii="Verdana" w:hAnsi="Verdana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FB69B5"/>
    <w:pPr>
      <w:keepNext/>
      <w:suppressAutoHyphens w:val="0"/>
      <w:jc w:val="center"/>
      <w:outlineLvl w:val="0"/>
    </w:pPr>
    <w:rPr>
      <w:sz w:val="32"/>
      <w:lang w:eastAsia="it-IT"/>
    </w:rPr>
  </w:style>
  <w:style w:type="paragraph" w:styleId="Titolo2">
    <w:name w:val="heading 2"/>
    <w:basedOn w:val="Normale"/>
    <w:next w:val="Normale"/>
    <w:qFormat/>
    <w:rsid w:val="00FB69B5"/>
    <w:pPr>
      <w:keepNext/>
      <w:suppressAutoHyphens w:val="0"/>
      <w:jc w:val="center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qFormat/>
    <w:rsid w:val="00FB69B5"/>
    <w:pPr>
      <w:keepNext/>
      <w:outlineLvl w:val="2"/>
    </w:pPr>
    <w:rPr>
      <w:rFonts w:ascii="Candara" w:hAnsi="Candara"/>
      <w:b/>
      <w:bCs/>
      <w:szCs w:val="22"/>
    </w:rPr>
  </w:style>
  <w:style w:type="paragraph" w:styleId="Titolo4">
    <w:name w:val="heading 4"/>
    <w:basedOn w:val="Normale"/>
    <w:next w:val="Normale"/>
    <w:qFormat/>
    <w:rsid w:val="00FB69B5"/>
    <w:pPr>
      <w:keepNext/>
      <w:jc w:val="center"/>
      <w:outlineLvl w:val="3"/>
    </w:pPr>
    <w:rPr>
      <w:rFonts w:ascii="Candara" w:hAnsi="Candara"/>
      <w:b/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FB69B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FB69B5"/>
  </w:style>
  <w:style w:type="character" w:customStyle="1" w:styleId="WW-WW8Num2z0">
    <w:name w:val="WW-WW8Num2z0"/>
    <w:rsid w:val="00FB69B5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FB69B5"/>
  </w:style>
  <w:style w:type="character" w:customStyle="1" w:styleId="WW8Num1z0">
    <w:name w:val="WW8Num1z0"/>
    <w:rsid w:val="00FB69B5"/>
    <w:rPr>
      <w:rFonts w:ascii="Sylfaen" w:hAnsi="Sylfaen"/>
      <w:sz w:val="24"/>
      <w:szCs w:val="24"/>
    </w:rPr>
  </w:style>
  <w:style w:type="character" w:customStyle="1" w:styleId="WW-WW8Num2z01">
    <w:name w:val="WW-WW8Num2z01"/>
    <w:rsid w:val="00FB69B5"/>
    <w:rPr>
      <w:rFonts w:ascii="Sylfaen" w:hAnsi="Sylfaen"/>
      <w:sz w:val="24"/>
      <w:szCs w:val="24"/>
    </w:rPr>
  </w:style>
  <w:style w:type="character" w:customStyle="1" w:styleId="WW8Num4z0">
    <w:name w:val="WW8Num4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FB69B5"/>
  </w:style>
  <w:style w:type="character" w:customStyle="1" w:styleId="WW-WW8Num1z0">
    <w:name w:val="WW-WW8Num1z0"/>
    <w:rsid w:val="00FB69B5"/>
    <w:rPr>
      <w:rFonts w:ascii="Sylfaen" w:hAnsi="Sylfaen"/>
      <w:sz w:val="24"/>
      <w:szCs w:val="24"/>
    </w:rPr>
  </w:style>
  <w:style w:type="character" w:customStyle="1" w:styleId="WW-WW8Num2z011">
    <w:name w:val="WW-WW8Num2z011"/>
    <w:rsid w:val="00FB69B5"/>
    <w:rPr>
      <w:rFonts w:ascii="Sylfaen" w:hAnsi="Sylfaen"/>
      <w:sz w:val="24"/>
      <w:szCs w:val="24"/>
    </w:rPr>
  </w:style>
  <w:style w:type="character" w:customStyle="1" w:styleId="WW-WW8Num4z0">
    <w:name w:val="WW-WW8Num4z0"/>
    <w:rsid w:val="00FB69B5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  <w:rsid w:val="00FB69B5"/>
  </w:style>
  <w:style w:type="character" w:customStyle="1" w:styleId="WW-WW8Num2z0111">
    <w:name w:val="WW-WW8Num2z0111"/>
    <w:rsid w:val="00FB69B5"/>
    <w:rPr>
      <w:rFonts w:ascii="Sylfaen" w:hAnsi="Sylfaen"/>
      <w:sz w:val="24"/>
      <w:szCs w:val="24"/>
    </w:rPr>
  </w:style>
  <w:style w:type="character" w:customStyle="1" w:styleId="WW8Num2z1">
    <w:name w:val="WW8Num2z1"/>
    <w:rsid w:val="00FB69B5"/>
    <w:rPr>
      <w:rFonts w:ascii="Courier New" w:hAnsi="Courier New" w:cs="Courier New"/>
    </w:rPr>
  </w:style>
  <w:style w:type="character" w:customStyle="1" w:styleId="WW8Num2z2">
    <w:name w:val="WW8Num2z2"/>
    <w:rsid w:val="00FB69B5"/>
    <w:rPr>
      <w:rFonts w:ascii="Wingdings" w:hAnsi="Wingdings"/>
    </w:rPr>
  </w:style>
  <w:style w:type="character" w:customStyle="1" w:styleId="WW8Num2z3">
    <w:name w:val="WW8Num2z3"/>
    <w:rsid w:val="00FB69B5"/>
    <w:rPr>
      <w:rFonts w:ascii="Symbol" w:hAnsi="Symbol"/>
    </w:rPr>
  </w:style>
  <w:style w:type="character" w:customStyle="1" w:styleId="WW-WW8Num3z01">
    <w:name w:val="WW-WW8Num3z01"/>
    <w:rsid w:val="00FB69B5"/>
    <w:rPr>
      <w:rFonts w:ascii="Sylfaen" w:hAnsi="Sylfaen"/>
      <w:sz w:val="24"/>
      <w:szCs w:val="24"/>
    </w:rPr>
  </w:style>
  <w:style w:type="character" w:customStyle="1" w:styleId="WW8Num3z1">
    <w:name w:val="WW8Num3z1"/>
    <w:rsid w:val="00FB69B5"/>
    <w:rPr>
      <w:rFonts w:ascii="Courier New" w:hAnsi="Courier New" w:cs="Courier New"/>
    </w:rPr>
  </w:style>
  <w:style w:type="character" w:customStyle="1" w:styleId="WW8Num3z2">
    <w:name w:val="WW8Num3z2"/>
    <w:rsid w:val="00FB69B5"/>
    <w:rPr>
      <w:rFonts w:ascii="Wingdings" w:hAnsi="Wingdings"/>
    </w:rPr>
  </w:style>
  <w:style w:type="character" w:customStyle="1" w:styleId="WW8Num3z3">
    <w:name w:val="WW8Num3z3"/>
    <w:rsid w:val="00FB69B5"/>
    <w:rPr>
      <w:rFonts w:ascii="Symbol" w:hAnsi="Symbol"/>
    </w:rPr>
  </w:style>
  <w:style w:type="character" w:customStyle="1" w:styleId="WW-Carpredefinitoparagrafo1">
    <w:name w:val="WW-Car. predefinito paragrafo1"/>
    <w:rsid w:val="00FB69B5"/>
  </w:style>
  <w:style w:type="character" w:styleId="Collegamentoipertestuale">
    <w:name w:val="Hyperlink"/>
    <w:basedOn w:val="WW-Carpredefinitoparagrafo1"/>
    <w:semiHidden/>
    <w:rsid w:val="00FB69B5"/>
    <w:rPr>
      <w:color w:val="0000FF"/>
      <w:u w:val="single"/>
    </w:rPr>
  </w:style>
  <w:style w:type="character" w:customStyle="1" w:styleId="Caratterepernumerazione">
    <w:name w:val="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FB69B5"/>
  </w:style>
  <w:style w:type="character" w:customStyle="1" w:styleId="WW-Caratteredinumerazione">
    <w:name w:val="WW-Carattere di numerazione"/>
    <w:rsid w:val="00FB69B5"/>
  </w:style>
  <w:style w:type="character" w:customStyle="1" w:styleId="WW-Caratteredinumerazione1">
    <w:name w:val="WW-Carattere di numerazione1"/>
    <w:rsid w:val="00FB69B5"/>
  </w:style>
  <w:style w:type="paragraph" w:styleId="Corpodeltesto">
    <w:name w:val="Body Text"/>
    <w:basedOn w:val="Normale"/>
    <w:semiHidden/>
    <w:rsid w:val="00FB69B5"/>
    <w:pPr>
      <w:spacing w:after="120"/>
    </w:pPr>
  </w:style>
  <w:style w:type="paragraph" w:styleId="Elenco">
    <w:name w:val="List"/>
    <w:basedOn w:val="Corpodeltesto"/>
    <w:semiHidden/>
    <w:rsid w:val="00FB69B5"/>
    <w:rPr>
      <w:rFonts w:cs="Tahoma"/>
    </w:rPr>
  </w:style>
  <w:style w:type="paragraph" w:customStyle="1" w:styleId="Dicitura">
    <w:name w:val="Dicitura"/>
    <w:basedOn w:val="Normale"/>
    <w:rsid w:val="00FB6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FB69B5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FB69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B69B5"/>
    <w:pPr>
      <w:tabs>
        <w:tab w:val="center" w:pos="4819"/>
        <w:tab w:val="right" w:pos="9638"/>
      </w:tabs>
    </w:pPr>
  </w:style>
  <w:style w:type="paragraph" w:customStyle="1" w:styleId="-PAGINA-">
    <w:name w:val="- PAGINA -"/>
    <w:rsid w:val="00FB69B5"/>
    <w:pPr>
      <w:suppressAutoHyphens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Corpodeltesto"/>
    <w:rsid w:val="00FB69B5"/>
    <w:pPr>
      <w:suppressLineNumbers/>
    </w:pPr>
  </w:style>
  <w:style w:type="paragraph" w:customStyle="1" w:styleId="Intestazionetabella">
    <w:name w:val="Intestazione tabella"/>
    <w:basedOn w:val="Contenutotabella"/>
    <w:rsid w:val="00FB69B5"/>
    <w:pPr>
      <w:jc w:val="center"/>
    </w:pPr>
    <w:rPr>
      <w:b/>
      <w:bCs/>
      <w:i/>
      <w:iCs/>
    </w:rPr>
  </w:style>
  <w:style w:type="paragraph" w:customStyle="1" w:styleId="WW-Testofumetto">
    <w:name w:val="WW-Testo fumetto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3">
    <w:name w:val="Carattere Carattere3"/>
    <w:basedOn w:val="Caratterepredefinitoparagrafo"/>
    <w:rsid w:val="00FB69B5"/>
    <w:rPr>
      <w:sz w:val="32"/>
      <w:szCs w:val="24"/>
    </w:rPr>
  </w:style>
  <w:style w:type="character" w:customStyle="1" w:styleId="CarattereCarattere2">
    <w:name w:val="Carattere Carattere2"/>
    <w:basedOn w:val="Caratterepredefinitoparagrafo"/>
    <w:rsid w:val="00FB69B5"/>
    <w:rPr>
      <w:b/>
      <w:bCs/>
      <w:sz w:val="24"/>
      <w:szCs w:val="24"/>
    </w:rPr>
  </w:style>
  <w:style w:type="character" w:customStyle="1" w:styleId="CarattereCarattere1">
    <w:name w:val="Carattere Carattere1"/>
    <w:basedOn w:val="Caratterepredefinitoparagrafo"/>
    <w:rsid w:val="00FB69B5"/>
    <w:rPr>
      <w:sz w:val="24"/>
      <w:szCs w:val="24"/>
      <w:lang w:eastAsia="ar-SA"/>
    </w:rPr>
  </w:style>
  <w:style w:type="paragraph" w:styleId="Testofumetto">
    <w:name w:val="Balloon Text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basedOn w:val="Caratterepredefinitoparagrafo"/>
    <w:rsid w:val="00FB69B5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semiHidden/>
    <w:rsid w:val="00FB69B5"/>
    <w:rPr>
      <w:rFonts w:ascii="Candara" w:hAnsi="Candara"/>
      <w:bCs/>
      <w:szCs w:val="22"/>
    </w:rPr>
  </w:style>
  <w:style w:type="paragraph" w:styleId="Rientrocorpodeltesto">
    <w:name w:val="Body Text Indent"/>
    <w:basedOn w:val="Normale"/>
    <w:semiHidden/>
    <w:rsid w:val="00FB69B5"/>
    <w:pPr>
      <w:ind w:left="360"/>
    </w:pPr>
    <w:rPr>
      <w:rFonts w:ascii="Tahoma" w:hAnsi="Tahoma" w:cs="Tahoma"/>
      <w:szCs w:val="22"/>
    </w:rPr>
  </w:style>
  <w:style w:type="table" w:styleId="Grigliatabella">
    <w:name w:val="Table Grid"/>
    <w:basedOn w:val="Tabellanormale"/>
    <w:uiPriority w:val="59"/>
    <w:rsid w:val="00714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24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141E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F3141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deltesto3">
    <w:name w:val="Body Text 3"/>
    <w:basedOn w:val="Normale"/>
    <w:link w:val="Corpodeltesto3Carattere"/>
    <w:semiHidden/>
    <w:rsid w:val="008E3ED6"/>
    <w:rPr>
      <w:rFonts w:ascii="Candara" w:hAnsi="Candara"/>
      <w:bCs/>
      <w:color w:val="FF0000"/>
      <w:szCs w:val="22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8E3ED6"/>
    <w:rPr>
      <w:rFonts w:ascii="Candara" w:hAnsi="Candara"/>
      <w:bCs/>
      <w:color w:val="FF0000"/>
      <w:sz w:val="22"/>
      <w:szCs w:val="22"/>
      <w:lang w:eastAsia="ar-SA"/>
    </w:rPr>
  </w:style>
  <w:style w:type="character" w:customStyle="1" w:styleId="Unknown1">
    <w:name w:val="Unknown 1"/>
    <w:semiHidden/>
    <w:rsid w:val="00EB3393"/>
    <w:rPr>
      <w:rFonts w:ascii="Tahoma" w:eastAsia="ヒラギノ角ゴ Pro W3" w:hAnsi="Tahom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19A"/>
    <w:pPr>
      <w:spacing w:line="240" w:lineRule="auto"/>
    </w:pPr>
    <w:rPr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09419A"/>
    <w:rPr>
      <w:rFonts w:ascii="Verdana" w:hAnsi="Verdana"/>
      <w:sz w:val="24"/>
      <w:szCs w:val="24"/>
      <w:lang w:eastAsia="ar-SA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0941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7400v@pec.istruzione.it" TargetMode="External"/><Relationship Id="rId4" Type="http://schemas.openxmlformats.org/officeDocument/2006/relationships/image" Target="media/image1.png"/><Relationship Id="rId5" Type="http://schemas.openxmlformats.org/officeDocument/2006/relationships/image" Target="file://localhost/Users/giovannilandi/Desktop/https://docs.google.com/File%3Fid=dgkxh5h5_61nkb6v8fn_b" TargetMode="External"/><Relationship Id="rId1" Type="http://schemas.openxmlformats.org/officeDocument/2006/relationships/hyperlink" Target="http://www.icsgavardo.gov.it" TargetMode="External"/><Relationship Id="rId2" Type="http://schemas.openxmlformats.org/officeDocument/2006/relationships/hyperlink" Target="mailto:bsic087004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855</Words>
  <Characters>4877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n. 3/2007-2008 Collegio Docenti del Circolo Didattico di Gavardo</vt:lpstr>
    </vt:vector>
  </TitlesOfParts>
  <Company/>
  <LinksUpToDate>false</LinksUpToDate>
  <CharactersWithSpaces>5721</CharactersWithSpaces>
  <SharedDoc>false</SharedDoc>
  <HLinks>
    <vt:vector size="24" baseType="variant">
      <vt:variant>
        <vt:i4>3014746</vt:i4>
      </vt:variant>
      <vt:variant>
        <vt:i4>6</vt:i4>
      </vt:variant>
      <vt:variant>
        <vt:i4>0</vt:i4>
      </vt:variant>
      <vt:variant>
        <vt:i4>5</vt:i4>
      </vt:variant>
      <vt:variant>
        <vt:lpwstr>mailto:dirigente@pec.icsgavardo.eu</vt:lpwstr>
      </vt:variant>
      <vt:variant>
        <vt:lpwstr/>
      </vt:variant>
      <vt:variant>
        <vt:i4>1900606</vt:i4>
      </vt:variant>
      <vt:variant>
        <vt:i4>3</vt:i4>
      </vt:variant>
      <vt:variant>
        <vt:i4>0</vt:i4>
      </vt:variant>
      <vt:variant>
        <vt:i4>5</vt:i4>
      </vt:variant>
      <vt:variant>
        <vt:lpwstr>mailto:bsic087004V@istruzione.it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http://www.icsgavardo.eu/</vt:lpwstr>
      </vt:variant>
      <vt:variant>
        <vt:lpwstr/>
      </vt:variant>
      <vt:variant>
        <vt:i4>3473457</vt:i4>
      </vt:variant>
      <vt:variant>
        <vt:i4>-1</vt:i4>
      </vt:variant>
      <vt:variant>
        <vt:i4>2049</vt:i4>
      </vt:variant>
      <vt:variant>
        <vt:i4>1</vt:i4>
      </vt:variant>
      <vt:variant>
        <vt:lpwstr>https://docs.google.com/File?id=dgkxh5h5_61nkb6v8fn_b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n. 3/2007-2008 Collegio Docenti del Circolo Didattico di Gavardo</dc:title>
  <dc:subject/>
  <dc:creator>-</dc:creator>
  <cp:keywords/>
  <dc:description/>
  <cp:lastModifiedBy>giovannilandi</cp:lastModifiedBy>
  <cp:revision>3</cp:revision>
  <cp:lastPrinted>2012-10-17T16:15:00Z</cp:lastPrinted>
  <dcterms:created xsi:type="dcterms:W3CDTF">2015-11-28T10:03:00Z</dcterms:created>
  <dcterms:modified xsi:type="dcterms:W3CDTF">2015-11-28T10:12:00Z</dcterms:modified>
</cp:coreProperties>
</file>