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B2381" w14:textId="77777777" w:rsidR="001704EE" w:rsidRPr="00200062" w:rsidRDefault="001704EE" w:rsidP="001704EE">
      <w:pPr>
        <w:tabs>
          <w:tab w:val="left" w:pos="708"/>
        </w:tabs>
        <w:jc w:val="center"/>
        <w:rPr>
          <w:b/>
        </w:rPr>
      </w:pPr>
      <w:r w:rsidRPr="00200062">
        <w:rPr>
          <w:b/>
        </w:rPr>
        <w:t xml:space="preserve">TABELLA PUNTEGGI PER ASSEGNAZIONE NOLEGGIO AUTOBUS A.S. </w:t>
      </w:r>
      <w:r>
        <w:rPr>
          <w:b/>
        </w:rPr>
        <w:t>2015-2016</w:t>
      </w:r>
    </w:p>
    <w:p w14:paraId="316DD5D2" w14:textId="77777777" w:rsidR="001704EE" w:rsidRPr="00200062" w:rsidRDefault="001704EE" w:rsidP="001704EE">
      <w:pPr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804"/>
        <w:gridCol w:w="1701"/>
        <w:gridCol w:w="1701"/>
        <w:gridCol w:w="1825"/>
      </w:tblGrid>
      <w:tr w:rsidR="001704EE" w14:paraId="56DB5D79" w14:textId="77777777" w:rsidTr="001704EE">
        <w:trPr>
          <w:jc w:val="center"/>
        </w:trPr>
        <w:tc>
          <w:tcPr>
            <w:tcW w:w="3448" w:type="dxa"/>
          </w:tcPr>
          <w:p w14:paraId="5AB01A61" w14:textId="77777777" w:rsidR="001704EE" w:rsidRDefault="001704EE" w:rsidP="00D14C78">
            <w:pPr>
              <w:tabs>
                <w:tab w:val="left" w:pos="708"/>
              </w:tabs>
              <w:jc w:val="both"/>
            </w:pPr>
            <w:bookmarkStart w:id="0" w:name="_GoBack"/>
            <w:bookmarkEnd w:id="0"/>
          </w:p>
        </w:tc>
        <w:tc>
          <w:tcPr>
            <w:tcW w:w="804" w:type="dxa"/>
          </w:tcPr>
          <w:p w14:paraId="30F0ED21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PUNTEGGIO</w:t>
            </w:r>
          </w:p>
        </w:tc>
        <w:tc>
          <w:tcPr>
            <w:tcW w:w="1701" w:type="dxa"/>
          </w:tcPr>
          <w:p w14:paraId="25C5E86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TARIFFA AL KM CON PARTENZA SEDE GAVARDO/SOPRAPONTE/SOPRAZZOCCO</w:t>
            </w:r>
          </w:p>
        </w:tc>
        <w:tc>
          <w:tcPr>
            <w:tcW w:w="1701" w:type="dxa"/>
          </w:tcPr>
          <w:p w14:paraId="3472647B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TARIFFA AL KM CON PARTENZA SEDE VALLIO</w:t>
            </w:r>
          </w:p>
        </w:tc>
        <w:tc>
          <w:tcPr>
            <w:tcW w:w="1825" w:type="dxa"/>
          </w:tcPr>
          <w:p w14:paraId="23859615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TARIFFA AL KM CON PARTENZA SEDE MUSCOLINE</w:t>
            </w:r>
          </w:p>
        </w:tc>
      </w:tr>
      <w:tr w:rsidR="001704EE" w14:paraId="00EF4717" w14:textId="77777777" w:rsidTr="001704EE">
        <w:trPr>
          <w:jc w:val="center"/>
        </w:trPr>
        <w:tc>
          <w:tcPr>
            <w:tcW w:w="3448" w:type="dxa"/>
          </w:tcPr>
          <w:p w14:paraId="389DCD7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sotto </w:t>
            </w:r>
            <w:proofErr w:type="gramStart"/>
            <w:r>
              <w:t>6</w:t>
            </w:r>
            <w:proofErr w:type="gramEnd"/>
            <w:r>
              <w:t xml:space="preserve"> ore autobus 16 posti</w:t>
            </w:r>
          </w:p>
        </w:tc>
        <w:tc>
          <w:tcPr>
            <w:tcW w:w="804" w:type="dxa"/>
          </w:tcPr>
          <w:p w14:paraId="18E108C8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0C1AA85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75B9CB1A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73B1A40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7937C3EC" w14:textId="77777777" w:rsidTr="001704EE">
        <w:trPr>
          <w:jc w:val="center"/>
        </w:trPr>
        <w:tc>
          <w:tcPr>
            <w:tcW w:w="3448" w:type="dxa"/>
          </w:tcPr>
          <w:p w14:paraId="7686F20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sotto </w:t>
            </w:r>
            <w:proofErr w:type="gramStart"/>
            <w:r>
              <w:t>6</w:t>
            </w:r>
            <w:proofErr w:type="gramEnd"/>
            <w:r>
              <w:t xml:space="preserve"> ore autobus 35 posti</w:t>
            </w:r>
          </w:p>
        </w:tc>
        <w:tc>
          <w:tcPr>
            <w:tcW w:w="804" w:type="dxa"/>
          </w:tcPr>
          <w:p w14:paraId="31FFEAFC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41E68EE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4505071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6CEDC8A8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602DC8E3" w14:textId="77777777" w:rsidTr="001704EE">
        <w:trPr>
          <w:jc w:val="center"/>
        </w:trPr>
        <w:tc>
          <w:tcPr>
            <w:tcW w:w="3448" w:type="dxa"/>
          </w:tcPr>
          <w:p w14:paraId="6B642E5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sotto </w:t>
            </w:r>
            <w:proofErr w:type="gramStart"/>
            <w:r>
              <w:t>6</w:t>
            </w:r>
            <w:proofErr w:type="gramEnd"/>
            <w:r>
              <w:t xml:space="preserve"> ore autobus 56 posti</w:t>
            </w:r>
          </w:p>
        </w:tc>
        <w:tc>
          <w:tcPr>
            <w:tcW w:w="804" w:type="dxa"/>
          </w:tcPr>
          <w:p w14:paraId="7D52B850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20</w:t>
            </w:r>
          </w:p>
        </w:tc>
        <w:tc>
          <w:tcPr>
            <w:tcW w:w="1701" w:type="dxa"/>
          </w:tcPr>
          <w:p w14:paraId="6975C6E0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665B7C4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5EBBA820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7444352D" w14:textId="77777777" w:rsidTr="001704EE">
        <w:trPr>
          <w:jc w:val="center"/>
        </w:trPr>
        <w:tc>
          <w:tcPr>
            <w:tcW w:w="3448" w:type="dxa"/>
          </w:tcPr>
          <w:p w14:paraId="57809091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intera giornata autobus </w:t>
            </w:r>
            <w:proofErr w:type="gramStart"/>
            <w:r>
              <w:t>16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7A36FE49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2AC6412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2BDB70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132457AD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037606E4" w14:textId="77777777" w:rsidTr="001704EE">
        <w:trPr>
          <w:jc w:val="center"/>
        </w:trPr>
        <w:tc>
          <w:tcPr>
            <w:tcW w:w="3448" w:type="dxa"/>
          </w:tcPr>
          <w:p w14:paraId="77B8FB6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intera giornata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0E927D03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24D28BA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3C45061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3F06D068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0681FDC2" w14:textId="77777777" w:rsidTr="001704EE">
        <w:trPr>
          <w:jc w:val="center"/>
        </w:trPr>
        <w:tc>
          <w:tcPr>
            <w:tcW w:w="3448" w:type="dxa"/>
          </w:tcPr>
          <w:p w14:paraId="61F31BE3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50 km intera giornata autobus </w:t>
            </w:r>
            <w:proofErr w:type="gramStart"/>
            <w:r>
              <w:t>56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4681C31C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15</w:t>
            </w:r>
          </w:p>
        </w:tc>
        <w:tc>
          <w:tcPr>
            <w:tcW w:w="1701" w:type="dxa"/>
          </w:tcPr>
          <w:p w14:paraId="7B26D55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BD4934D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4523B921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702969E" w14:textId="77777777" w:rsidTr="001704EE">
        <w:trPr>
          <w:jc w:val="center"/>
        </w:trPr>
        <w:tc>
          <w:tcPr>
            <w:tcW w:w="3448" w:type="dxa"/>
          </w:tcPr>
          <w:p w14:paraId="43F0BBF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50 e 150 km 6 ore autobus </w:t>
            </w:r>
            <w:proofErr w:type="gramStart"/>
            <w:r>
              <w:t>16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0568C1D0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1EE0076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389C9A6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2809B21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F91BDD3" w14:textId="77777777" w:rsidTr="001704EE">
        <w:trPr>
          <w:jc w:val="center"/>
        </w:trPr>
        <w:tc>
          <w:tcPr>
            <w:tcW w:w="3448" w:type="dxa"/>
          </w:tcPr>
          <w:p w14:paraId="5958F8F3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50 e 150 km 6 ore autobus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45535C0B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15</w:t>
            </w:r>
          </w:p>
        </w:tc>
        <w:tc>
          <w:tcPr>
            <w:tcW w:w="1701" w:type="dxa"/>
          </w:tcPr>
          <w:p w14:paraId="29FEDCB4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31659C8A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223327F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57279E2D" w14:textId="77777777" w:rsidTr="001704EE">
        <w:trPr>
          <w:jc w:val="center"/>
        </w:trPr>
        <w:tc>
          <w:tcPr>
            <w:tcW w:w="3448" w:type="dxa"/>
          </w:tcPr>
          <w:p w14:paraId="352C01DF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50 e 150 km 6 ore autobus </w:t>
            </w:r>
            <w:proofErr w:type="gramStart"/>
            <w:r>
              <w:t>56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7450A705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40</w:t>
            </w:r>
          </w:p>
        </w:tc>
        <w:tc>
          <w:tcPr>
            <w:tcW w:w="1701" w:type="dxa"/>
          </w:tcPr>
          <w:p w14:paraId="552450F1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6D421D91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1C7532B9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2A24FEC8" w14:textId="77777777" w:rsidTr="001704EE">
        <w:trPr>
          <w:jc w:val="center"/>
        </w:trPr>
        <w:tc>
          <w:tcPr>
            <w:tcW w:w="3448" w:type="dxa"/>
          </w:tcPr>
          <w:p w14:paraId="25EBFC51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50 e 150 km giornata intera autobus </w:t>
            </w:r>
            <w:proofErr w:type="gramStart"/>
            <w:r>
              <w:t>16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693B6C5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27B8394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617ADD7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418F1BA9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0A4DEF5C" w14:textId="77777777" w:rsidTr="001704EE">
        <w:trPr>
          <w:jc w:val="center"/>
        </w:trPr>
        <w:tc>
          <w:tcPr>
            <w:tcW w:w="3448" w:type="dxa"/>
          </w:tcPr>
          <w:p w14:paraId="684F1712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lastRenderedPageBreak/>
              <w:t xml:space="preserve">Tra 50 e 150 km giornata intera autobus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3D34F444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20</w:t>
            </w:r>
          </w:p>
        </w:tc>
        <w:tc>
          <w:tcPr>
            <w:tcW w:w="1701" w:type="dxa"/>
          </w:tcPr>
          <w:p w14:paraId="338BAFAB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0DEFA3B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55326B5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415B61E2" w14:textId="77777777" w:rsidTr="001704EE">
        <w:trPr>
          <w:jc w:val="center"/>
        </w:trPr>
        <w:tc>
          <w:tcPr>
            <w:tcW w:w="3448" w:type="dxa"/>
          </w:tcPr>
          <w:p w14:paraId="6AE459B6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50 e 150 km giornata intera autobus </w:t>
            </w:r>
            <w:proofErr w:type="gramStart"/>
            <w:r>
              <w:t>56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55528B49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40</w:t>
            </w:r>
          </w:p>
        </w:tc>
        <w:tc>
          <w:tcPr>
            <w:tcW w:w="1701" w:type="dxa"/>
          </w:tcPr>
          <w:p w14:paraId="5AB64636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DB0658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1333B2B4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7A933AA1" w14:textId="77777777" w:rsidTr="001704EE">
        <w:trPr>
          <w:jc w:val="center"/>
        </w:trPr>
        <w:tc>
          <w:tcPr>
            <w:tcW w:w="3448" w:type="dxa"/>
          </w:tcPr>
          <w:p w14:paraId="69C6E14F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151 e 250 km autobus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0DBE751C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5E9F6BB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24F5372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6E52D3C6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72D77BA1" w14:textId="77777777" w:rsidTr="001704EE">
        <w:trPr>
          <w:jc w:val="center"/>
        </w:trPr>
        <w:tc>
          <w:tcPr>
            <w:tcW w:w="3448" w:type="dxa"/>
          </w:tcPr>
          <w:p w14:paraId="7D3D1B4F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Tra 151 e 250 km autobus 56posti</w:t>
            </w:r>
          </w:p>
        </w:tc>
        <w:tc>
          <w:tcPr>
            <w:tcW w:w="804" w:type="dxa"/>
          </w:tcPr>
          <w:p w14:paraId="2C4DAA66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3A8ED8E8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5240B8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22DC272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633CF73" w14:textId="77777777" w:rsidTr="001704EE">
        <w:trPr>
          <w:jc w:val="center"/>
        </w:trPr>
        <w:tc>
          <w:tcPr>
            <w:tcW w:w="3448" w:type="dxa"/>
          </w:tcPr>
          <w:p w14:paraId="4FAEB59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251 e 350 km autobus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7C7A380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77C539C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6445F588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6AE960C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75D7B7DC" w14:textId="77777777" w:rsidTr="001704EE">
        <w:trPr>
          <w:jc w:val="center"/>
        </w:trPr>
        <w:tc>
          <w:tcPr>
            <w:tcW w:w="3448" w:type="dxa"/>
          </w:tcPr>
          <w:p w14:paraId="5CAA3821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251 e 350 km autobus </w:t>
            </w:r>
            <w:proofErr w:type="gramStart"/>
            <w:r>
              <w:t>56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0938438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4E8336FB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1AE12A14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4B18148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05171F6" w14:textId="77777777" w:rsidTr="001704EE">
        <w:trPr>
          <w:jc w:val="center"/>
        </w:trPr>
        <w:tc>
          <w:tcPr>
            <w:tcW w:w="3448" w:type="dxa"/>
          </w:tcPr>
          <w:p w14:paraId="6FB55DB1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351 e 450 km autobus </w:t>
            </w:r>
            <w:proofErr w:type="gramStart"/>
            <w:r>
              <w:t>35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1BD8495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5383243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69112AF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52AB4A62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CD4A3B9" w14:textId="77777777" w:rsidTr="001704EE">
        <w:trPr>
          <w:jc w:val="center"/>
        </w:trPr>
        <w:tc>
          <w:tcPr>
            <w:tcW w:w="3448" w:type="dxa"/>
          </w:tcPr>
          <w:p w14:paraId="1F8DB479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Tra 351 e 450 km autobus </w:t>
            </w:r>
            <w:proofErr w:type="gramStart"/>
            <w:r>
              <w:t>56</w:t>
            </w:r>
            <w:proofErr w:type="gramEnd"/>
            <w:r>
              <w:t xml:space="preserve"> posti</w:t>
            </w:r>
          </w:p>
        </w:tc>
        <w:tc>
          <w:tcPr>
            <w:tcW w:w="804" w:type="dxa"/>
          </w:tcPr>
          <w:p w14:paraId="1A515216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5</w:t>
            </w:r>
          </w:p>
        </w:tc>
        <w:tc>
          <w:tcPr>
            <w:tcW w:w="1701" w:type="dxa"/>
          </w:tcPr>
          <w:p w14:paraId="3CC6DE7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3450AE0E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1632257B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55D9963" w14:textId="77777777" w:rsidTr="001704EE">
        <w:trPr>
          <w:trHeight w:val="616"/>
          <w:jc w:val="center"/>
        </w:trPr>
        <w:tc>
          <w:tcPr>
            <w:tcW w:w="3448" w:type="dxa"/>
          </w:tcPr>
          <w:p w14:paraId="2499A0FD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Riduzione del 10% per tariffe periodo </w:t>
            </w:r>
            <w:proofErr w:type="spellStart"/>
            <w:r>
              <w:t>nov-feb</w:t>
            </w:r>
            <w:proofErr w:type="spellEnd"/>
          </w:p>
        </w:tc>
        <w:tc>
          <w:tcPr>
            <w:tcW w:w="804" w:type="dxa"/>
          </w:tcPr>
          <w:p w14:paraId="34C1C6E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10</w:t>
            </w:r>
          </w:p>
        </w:tc>
        <w:tc>
          <w:tcPr>
            <w:tcW w:w="1701" w:type="dxa"/>
          </w:tcPr>
          <w:p w14:paraId="08F86037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3B8FDEB8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1960104A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1120194D" w14:textId="77777777" w:rsidTr="001704EE">
        <w:trPr>
          <w:trHeight w:val="616"/>
          <w:jc w:val="center"/>
        </w:trPr>
        <w:tc>
          <w:tcPr>
            <w:tcW w:w="3448" w:type="dxa"/>
          </w:tcPr>
          <w:p w14:paraId="42D22EC6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Riduzione dal 10% al 20% tariffe periodo </w:t>
            </w:r>
            <w:proofErr w:type="spellStart"/>
            <w:r>
              <w:t>nov</w:t>
            </w:r>
            <w:proofErr w:type="spellEnd"/>
            <w:r>
              <w:t>-febbraio</w:t>
            </w:r>
          </w:p>
        </w:tc>
        <w:tc>
          <w:tcPr>
            <w:tcW w:w="804" w:type="dxa"/>
          </w:tcPr>
          <w:p w14:paraId="14594A88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20</w:t>
            </w:r>
          </w:p>
        </w:tc>
        <w:tc>
          <w:tcPr>
            <w:tcW w:w="1701" w:type="dxa"/>
          </w:tcPr>
          <w:p w14:paraId="408D0CC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7E2F6802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7BB60664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  <w:tr w:rsidR="001704EE" w14:paraId="26EF4EFC" w14:textId="77777777" w:rsidTr="001704EE">
        <w:trPr>
          <w:trHeight w:val="616"/>
          <w:jc w:val="center"/>
        </w:trPr>
        <w:tc>
          <w:tcPr>
            <w:tcW w:w="3448" w:type="dxa"/>
          </w:tcPr>
          <w:p w14:paraId="177752E7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 xml:space="preserve">Riduzione superiore al 20% tariffe </w:t>
            </w:r>
            <w:proofErr w:type="spellStart"/>
            <w:r>
              <w:t>nov-febb</w:t>
            </w:r>
            <w:proofErr w:type="spellEnd"/>
          </w:p>
        </w:tc>
        <w:tc>
          <w:tcPr>
            <w:tcW w:w="804" w:type="dxa"/>
          </w:tcPr>
          <w:p w14:paraId="57B416AC" w14:textId="77777777" w:rsidR="001704EE" w:rsidRDefault="001704EE" w:rsidP="00D14C78">
            <w:pPr>
              <w:tabs>
                <w:tab w:val="left" w:pos="708"/>
              </w:tabs>
              <w:jc w:val="both"/>
            </w:pPr>
            <w:r>
              <w:t>30</w:t>
            </w:r>
          </w:p>
        </w:tc>
        <w:tc>
          <w:tcPr>
            <w:tcW w:w="1701" w:type="dxa"/>
          </w:tcPr>
          <w:p w14:paraId="32D6AB83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701" w:type="dxa"/>
          </w:tcPr>
          <w:p w14:paraId="707E910F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  <w:tc>
          <w:tcPr>
            <w:tcW w:w="1825" w:type="dxa"/>
          </w:tcPr>
          <w:p w14:paraId="428FEFCC" w14:textId="77777777" w:rsidR="001704EE" w:rsidRDefault="001704EE" w:rsidP="00D14C78">
            <w:pPr>
              <w:tabs>
                <w:tab w:val="left" w:pos="708"/>
              </w:tabs>
              <w:jc w:val="both"/>
            </w:pPr>
          </w:p>
        </w:tc>
      </w:tr>
    </w:tbl>
    <w:p w14:paraId="45B5E646" w14:textId="77777777" w:rsidR="001704EE" w:rsidRPr="00F40361" w:rsidRDefault="001704EE" w:rsidP="001704EE">
      <w:pPr>
        <w:tabs>
          <w:tab w:val="left" w:pos="708"/>
        </w:tabs>
        <w:jc w:val="both"/>
      </w:pPr>
    </w:p>
    <w:p w14:paraId="0D3E2755" w14:textId="1F34AFCF" w:rsidR="00094828" w:rsidRPr="001F7467" w:rsidRDefault="00094828" w:rsidP="00EB3393">
      <w:pPr>
        <w:rPr>
          <w:rFonts w:eastAsia="ヒラギノ角ゴ Pro W3"/>
          <w:color w:val="333333"/>
          <w:u w:color="333333"/>
        </w:rPr>
      </w:pPr>
    </w:p>
    <w:sectPr w:rsidR="00094828" w:rsidRPr="001F7467" w:rsidSect="007C7B0E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5" w:h="16837"/>
      <w:pgMar w:top="851" w:right="851" w:bottom="851" w:left="85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AB1C7" w14:textId="77777777" w:rsidR="00893040" w:rsidRDefault="00893040">
      <w:r>
        <w:separator/>
      </w:r>
    </w:p>
  </w:endnote>
  <w:endnote w:type="continuationSeparator" w:id="0">
    <w:p w14:paraId="0C7D0D12" w14:textId="77777777" w:rsidR="00893040" w:rsidRDefault="008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68D87" w14:textId="338F9B1F" w:rsidR="0009419A" w:rsidRPr="00893040" w:rsidRDefault="0009419A" w:rsidP="007C7B0E">
    <w:pPr>
      <w:spacing w:line="240" w:lineRule="auto"/>
      <w:rPr>
        <w:rFonts w:eastAsia="ヒラギノ角ゴ Pro W3"/>
        <w:color w:val="333333"/>
        <w:u w:color="333333"/>
      </w:rPr>
    </w:pPr>
    <w:r>
      <w:rPr>
        <w:rFonts w:eastAsia="ヒラギノ角ゴ Pro W3"/>
        <w:color w:val="333333"/>
        <w:u w:color="333333"/>
      </w:rPr>
      <w:t>M</w:t>
    </w:r>
    <w:r w:rsidR="00C963BC">
      <w:rPr>
        <w:rFonts w:eastAsia="ヒラギノ角ゴ Pro W3"/>
        <w:color w:val="333333"/>
        <w:u w:color="333333"/>
      </w:rPr>
      <w:t>D</w:t>
    </w:r>
    <w:r>
      <w:rPr>
        <w:rFonts w:eastAsia="ヒラギノ角ゴ Pro W3"/>
        <w:color w:val="333333"/>
        <w:u w:color="333333"/>
      </w:rPr>
      <w:t>M</w:t>
    </w:r>
    <w:r w:rsidRPr="00893040">
      <w:rPr>
        <w:rFonts w:eastAsia="ヒラギノ角ゴ Pro W3"/>
        <w:color w:val="333333"/>
        <w:u w:color="333333"/>
      </w:rPr>
      <w:t>/</w:t>
    </w:r>
    <w:r w:rsidR="00BD2FC9">
      <w:rPr>
        <w:rFonts w:eastAsia="ヒラギノ角ゴ Pro W3"/>
        <w:color w:val="333333"/>
        <w:u w:color="333333"/>
      </w:rPr>
      <w:t>GL</w:t>
    </w:r>
  </w:p>
  <w:p w14:paraId="2D505C45" w14:textId="77777777" w:rsidR="0009419A" w:rsidRPr="00893040" w:rsidRDefault="0009419A" w:rsidP="007C7B0E">
    <w:pPr>
      <w:spacing w:line="240" w:lineRule="auto"/>
      <w:rPr>
        <w:rFonts w:eastAsia="ヒラギノ角ゴ Pro W3"/>
        <w:u w:color="000000"/>
      </w:rPr>
    </w:pPr>
    <w:r w:rsidRPr="00893040">
      <w:rPr>
        <w:rFonts w:eastAsia="ヒラギノ角ゴ Pro W3"/>
        <w:u w:color="000000"/>
      </w:rPr>
      <w:t>Referente</w:t>
    </w:r>
  </w:p>
  <w:p w14:paraId="7EF08FF0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Giovanni Landi</w:t>
    </w:r>
  </w:p>
  <w:p w14:paraId="6DCEF853" w14:textId="77777777" w:rsidR="0009419A" w:rsidRDefault="00BD2FC9" w:rsidP="007C7B0E">
    <w:pPr>
      <w:spacing w:line="240" w:lineRule="auto"/>
      <w:rPr>
        <w:rFonts w:eastAsia="ヒラギノ角ゴ Pro W3"/>
        <w:u w:color="000000"/>
      </w:rPr>
    </w:pPr>
    <w:r>
      <w:rPr>
        <w:rFonts w:eastAsia="ヒラギノ角ゴ Pro W3"/>
        <w:u w:color="000000"/>
      </w:rPr>
      <w:t>giovilan@gmail.com</w:t>
    </w:r>
  </w:p>
  <w:p w14:paraId="38197805" w14:textId="77777777" w:rsidR="0009419A" w:rsidRPr="00893040" w:rsidRDefault="00BD2FC9" w:rsidP="007C7B0E">
    <w:pPr>
      <w:spacing w:line="240" w:lineRule="auto"/>
      <w:rPr>
        <w:lang w:eastAsia="it-IT"/>
      </w:rPr>
    </w:pPr>
    <w:r>
      <w:rPr>
        <w:rFonts w:eastAsia="ヒラギノ角ゴ Pro W3"/>
        <w:u w:color="000000"/>
      </w:rPr>
      <w:t>036532012</w:t>
    </w:r>
  </w:p>
  <w:p w14:paraId="441E3900" w14:textId="77777777" w:rsidR="00893040" w:rsidRPr="00515122" w:rsidRDefault="00893040" w:rsidP="00515122">
    <w:pPr>
      <w:pStyle w:val="NormaleWeb"/>
      <w:spacing w:before="0" w:beforeAutospacing="0" w:after="0" w:afterAutospacing="0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F1B11" w14:textId="77777777" w:rsidR="00893040" w:rsidRDefault="00893040">
    <w:pPr>
      <w:pStyle w:val="Pidipagina"/>
      <w:rPr>
        <w:lang w:val="en-US"/>
      </w:rPr>
    </w:pPr>
  </w:p>
  <w:p w14:paraId="523E27C0" w14:textId="77777777" w:rsidR="00893040" w:rsidRDefault="00893040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7AF36" w14:textId="77777777" w:rsidR="00893040" w:rsidRDefault="00893040">
      <w:r>
        <w:separator/>
      </w:r>
    </w:p>
  </w:footnote>
  <w:footnote w:type="continuationSeparator" w:id="0">
    <w:p w14:paraId="1C38535A" w14:textId="77777777" w:rsidR="00893040" w:rsidRDefault="008930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3"/>
    </w:tblGrid>
    <w:tr w:rsidR="00893040" w14:paraId="0D45DEDA" w14:textId="77777777">
      <w:trPr>
        <w:trHeight w:val="288"/>
      </w:trPr>
      <w:tc>
        <w:tcPr>
          <w:tcW w:w="10463" w:type="dxa"/>
          <w:tcBorders>
            <w:bottom w:val="nil"/>
          </w:tcBorders>
        </w:tcPr>
        <w:p w14:paraId="0B979961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b/>
              <w:bCs/>
              <w:i/>
              <w:iCs/>
              <w:sz w:val="27"/>
              <w:szCs w:val="27"/>
            </w:rPr>
            <w:t>ISTITUTO COMPRENSIVO DI GAVARDO</w:t>
          </w:r>
        </w:p>
        <w:p w14:paraId="51E3DE87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20"/>
              <w:szCs w:val="20"/>
            </w:rPr>
            <w:t>VIA DOSSOLO, 41 - 25085 - GAVARDO - BS</w:t>
          </w:r>
        </w:p>
        <w:p w14:paraId="2DDCB50A" w14:textId="77777777" w:rsidR="00893040" w:rsidRPr="008E39D4" w:rsidRDefault="00893040" w:rsidP="00515122">
          <w:pPr>
            <w:pStyle w:val="NormaleWeb"/>
            <w:spacing w:before="0" w:beforeAutospacing="0" w:after="0" w:afterAutospacing="0"/>
            <w:jc w:val="center"/>
            <w:rPr>
              <w:lang w:val="en-US"/>
            </w:rPr>
          </w:pPr>
          <w:r w:rsidRPr="008E39D4">
            <w:rPr>
              <w:sz w:val="18"/>
              <w:szCs w:val="20"/>
              <w:lang w:val="en-US"/>
            </w:rPr>
            <w:t xml:space="preserve">Tel 0365 32012 </w:t>
          </w:r>
          <w:proofErr w:type="gramStart"/>
          <w:r w:rsidRPr="008E39D4">
            <w:rPr>
              <w:sz w:val="18"/>
              <w:szCs w:val="20"/>
              <w:lang w:val="en-US"/>
            </w:rPr>
            <w:t>-  0365</w:t>
          </w:r>
          <w:proofErr w:type="gramEnd"/>
          <w:r w:rsidRPr="008E39D4">
            <w:rPr>
              <w:sz w:val="18"/>
              <w:szCs w:val="20"/>
              <w:lang w:val="en-US"/>
            </w:rPr>
            <w:t xml:space="preserve"> 31166 -  Fax 0365 375663 - </w:t>
          </w:r>
          <w:proofErr w:type="spellStart"/>
          <w:r w:rsidRPr="008E39D4">
            <w:rPr>
              <w:sz w:val="18"/>
              <w:szCs w:val="20"/>
              <w:lang w:val="en-US"/>
            </w:rPr>
            <w:t>Sito</w:t>
          </w:r>
          <w:proofErr w:type="spellEnd"/>
          <w:r w:rsidRPr="008E39D4">
            <w:rPr>
              <w:sz w:val="18"/>
              <w:szCs w:val="20"/>
              <w:lang w:val="en-US"/>
            </w:rPr>
            <w:t xml:space="preserve"> Web: </w:t>
          </w:r>
          <w:hyperlink r:id="rId1" w:history="1">
            <w:r w:rsidRPr="008E39D4">
              <w:rPr>
                <w:rStyle w:val="Collegamentoipertestuale"/>
                <w:sz w:val="18"/>
                <w:szCs w:val="20"/>
                <w:lang w:val="en-US"/>
              </w:rPr>
              <w:t>www.icsgavardo.gov.it</w:t>
            </w:r>
          </w:hyperlink>
          <w:r w:rsidRPr="008E39D4">
            <w:rPr>
              <w:sz w:val="18"/>
              <w:szCs w:val="20"/>
              <w:lang w:val="en-US"/>
            </w:rPr>
            <w:t xml:space="preserve"> </w:t>
          </w:r>
        </w:p>
        <w:p w14:paraId="071A0BDD" w14:textId="77777777" w:rsidR="00893040" w:rsidRPr="00515122" w:rsidRDefault="00893040" w:rsidP="008E39D4">
          <w:pPr>
            <w:pStyle w:val="NormaleWeb"/>
            <w:spacing w:before="0" w:beforeAutospacing="0" w:after="0" w:afterAutospacing="0"/>
            <w:jc w:val="center"/>
          </w:pPr>
          <w:r w:rsidRPr="008E39D4">
            <w:rPr>
              <w:sz w:val="18"/>
              <w:szCs w:val="20"/>
            </w:rPr>
            <w:t xml:space="preserve">E-MAIL </w:t>
          </w:r>
          <w:hyperlink r:id="rId2" w:history="1">
            <w:r w:rsidRPr="008E39D4">
              <w:rPr>
                <w:rStyle w:val="Collegamentoipertestuale"/>
                <w:color w:val="000099"/>
                <w:sz w:val="18"/>
                <w:szCs w:val="20"/>
              </w:rPr>
              <w:t>bsic87400v@istruzione.it</w:t>
            </w:r>
          </w:hyperlink>
          <w:r w:rsidRPr="008E39D4">
            <w:rPr>
              <w:sz w:val="18"/>
              <w:szCs w:val="20"/>
            </w:rPr>
            <w:t xml:space="preserve"> - Posta certificata: </w:t>
          </w:r>
          <w:hyperlink r:id="rId3" w:history="1">
            <w:r w:rsidRPr="008E39D4">
              <w:rPr>
                <w:rStyle w:val="Collegamentoipertestuale"/>
                <w:sz w:val="18"/>
                <w:szCs w:val="20"/>
              </w:rPr>
              <w:t>bsic87400v@pec.istruzione.it</w:t>
            </w:r>
          </w:hyperlink>
          <w:r w:rsidRPr="008E39D4">
            <w:rPr>
              <w:sz w:val="18"/>
              <w:szCs w:val="20"/>
            </w:rPr>
            <w:t xml:space="preserve">  CF 96030340176</w:t>
          </w: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557F0CA" wp14:editId="39BD4AA7">
                <wp:simplePos x="0" y="0"/>
                <wp:positionH relativeFrom="column">
                  <wp:posOffset>-735330</wp:posOffset>
                </wp:positionH>
                <wp:positionV relativeFrom="paragraph">
                  <wp:posOffset>-643255</wp:posOffset>
                </wp:positionV>
                <wp:extent cx="621030" cy="690245"/>
                <wp:effectExtent l="0" t="0" r="0" b="0"/>
                <wp:wrapThrough wrapText="bothSides">
                  <wp:wrapPolygon edited="0">
                    <wp:start x="0" y="0"/>
                    <wp:lineTo x="0" y="20666"/>
                    <wp:lineTo x="20319" y="20666"/>
                    <wp:lineTo x="20319" y="0"/>
                    <wp:lineTo x="0" y="0"/>
                  </wp:wrapPolygon>
                </wp:wrapThrough>
                <wp:docPr id="1" name="Immagine 1" descr="Stem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830233" w14:textId="77777777" w:rsidR="00893040" w:rsidRDefault="00893040" w:rsidP="0051512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069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926"/>
        </w:tabs>
        <w:ind w:left="926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210"/>
        </w:tabs>
        <w:ind w:left="1210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1493"/>
        </w:tabs>
        <w:ind w:left="149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777"/>
        </w:tabs>
        <w:ind w:left="1777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2060"/>
        </w:tabs>
        <w:ind w:left="2060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2344"/>
        </w:tabs>
        <w:ind w:left="2344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2627"/>
        </w:tabs>
        <w:ind w:left="2627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911"/>
        </w:tabs>
        <w:ind w:left="2911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3194"/>
        </w:tabs>
        <w:ind w:left="3194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7F2055A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40D20"/>
    <w:multiLevelType w:val="hybridMultilevel"/>
    <w:tmpl w:val="AAD0985E"/>
    <w:lvl w:ilvl="0" w:tplc="90A4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F42CD"/>
    <w:multiLevelType w:val="hybridMultilevel"/>
    <w:tmpl w:val="E750A8EC"/>
    <w:lvl w:ilvl="0" w:tplc="00000002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268"/>
    <w:multiLevelType w:val="hybridMultilevel"/>
    <w:tmpl w:val="D368FC46"/>
    <w:lvl w:ilvl="0" w:tplc="AAA8A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6384"/>
    <w:multiLevelType w:val="hybridMultilevel"/>
    <w:tmpl w:val="292E3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F52DD"/>
    <w:multiLevelType w:val="hybridMultilevel"/>
    <w:tmpl w:val="E1E25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C395E"/>
    <w:multiLevelType w:val="hybridMultilevel"/>
    <w:tmpl w:val="7CBCC3BC"/>
    <w:lvl w:ilvl="0" w:tplc="B5EC9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BB00EC"/>
    <w:multiLevelType w:val="hybridMultilevel"/>
    <w:tmpl w:val="FAFEA0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5C359E"/>
    <w:multiLevelType w:val="hybridMultilevel"/>
    <w:tmpl w:val="4516DB0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6D36E3"/>
    <w:multiLevelType w:val="hybridMultilevel"/>
    <w:tmpl w:val="1E52B540"/>
    <w:lvl w:ilvl="0" w:tplc="09B00F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A5929"/>
    <w:multiLevelType w:val="hybridMultilevel"/>
    <w:tmpl w:val="6EB8F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1110C"/>
    <w:multiLevelType w:val="hybridMultilevel"/>
    <w:tmpl w:val="60784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3287F"/>
    <w:multiLevelType w:val="multilevel"/>
    <w:tmpl w:val="27E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3DD7"/>
    <w:multiLevelType w:val="hybridMultilevel"/>
    <w:tmpl w:val="66346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22AC"/>
    <w:multiLevelType w:val="hybridMultilevel"/>
    <w:tmpl w:val="A680E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580"/>
    <w:multiLevelType w:val="hybridMultilevel"/>
    <w:tmpl w:val="2D2E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7"/>
  </w:num>
  <w:num w:numId="10">
    <w:abstractNumId w:val="16"/>
  </w:num>
  <w:num w:numId="11">
    <w:abstractNumId w:val="19"/>
  </w:num>
  <w:num w:numId="12">
    <w:abstractNumId w:val="20"/>
  </w:num>
  <w:num w:numId="13">
    <w:abstractNumId w:val="0"/>
  </w:num>
  <w:num w:numId="14">
    <w:abstractNumId w:val="11"/>
  </w:num>
  <w:num w:numId="15">
    <w:abstractNumId w:val="7"/>
  </w:num>
  <w:num w:numId="16">
    <w:abstractNumId w:val="18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37"/>
    <w:rsid w:val="00027289"/>
    <w:rsid w:val="00055C5B"/>
    <w:rsid w:val="00080951"/>
    <w:rsid w:val="0009111E"/>
    <w:rsid w:val="0009419A"/>
    <w:rsid w:val="00094828"/>
    <w:rsid w:val="000A2032"/>
    <w:rsid w:val="000D3401"/>
    <w:rsid w:val="000E48A5"/>
    <w:rsid w:val="000F1986"/>
    <w:rsid w:val="000F33BF"/>
    <w:rsid w:val="00101FC6"/>
    <w:rsid w:val="00136C4C"/>
    <w:rsid w:val="0013770E"/>
    <w:rsid w:val="0014750D"/>
    <w:rsid w:val="00157FAD"/>
    <w:rsid w:val="001704EE"/>
    <w:rsid w:val="00172B37"/>
    <w:rsid w:val="001829EA"/>
    <w:rsid w:val="00183593"/>
    <w:rsid w:val="001A1E27"/>
    <w:rsid w:val="001A23C4"/>
    <w:rsid w:val="001C29D9"/>
    <w:rsid w:val="001D7D35"/>
    <w:rsid w:val="001D7F42"/>
    <w:rsid w:val="001E37D0"/>
    <w:rsid w:val="001F7467"/>
    <w:rsid w:val="00233E4B"/>
    <w:rsid w:val="00242FA7"/>
    <w:rsid w:val="00243238"/>
    <w:rsid w:val="00293BDC"/>
    <w:rsid w:val="002B2331"/>
    <w:rsid w:val="002B4578"/>
    <w:rsid w:val="002C77BD"/>
    <w:rsid w:val="002D71B8"/>
    <w:rsid w:val="002F49B9"/>
    <w:rsid w:val="003064C7"/>
    <w:rsid w:val="00311D92"/>
    <w:rsid w:val="0033634E"/>
    <w:rsid w:val="00346533"/>
    <w:rsid w:val="00356AA4"/>
    <w:rsid w:val="00366D36"/>
    <w:rsid w:val="003B0D70"/>
    <w:rsid w:val="003C3633"/>
    <w:rsid w:val="003C3D70"/>
    <w:rsid w:val="003D3E7B"/>
    <w:rsid w:val="003E2301"/>
    <w:rsid w:val="003F532E"/>
    <w:rsid w:val="00410F3A"/>
    <w:rsid w:val="004151F2"/>
    <w:rsid w:val="00416C1C"/>
    <w:rsid w:val="00463D3B"/>
    <w:rsid w:val="00465158"/>
    <w:rsid w:val="00482000"/>
    <w:rsid w:val="004837AB"/>
    <w:rsid w:val="00484FAD"/>
    <w:rsid w:val="00494BED"/>
    <w:rsid w:val="00497B67"/>
    <w:rsid w:val="004B055A"/>
    <w:rsid w:val="004B39E6"/>
    <w:rsid w:val="004D0264"/>
    <w:rsid w:val="004F3F80"/>
    <w:rsid w:val="0050412A"/>
    <w:rsid w:val="00515122"/>
    <w:rsid w:val="005365C5"/>
    <w:rsid w:val="0054093C"/>
    <w:rsid w:val="005910C0"/>
    <w:rsid w:val="005953B3"/>
    <w:rsid w:val="005962C0"/>
    <w:rsid w:val="005B4E5D"/>
    <w:rsid w:val="00600D24"/>
    <w:rsid w:val="00603092"/>
    <w:rsid w:val="00606323"/>
    <w:rsid w:val="00606605"/>
    <w:rsid w:val="00624A2E"/>
    <w:rsid w:val="00627606"/>
    <w:rsid w:val="00653B14"/>
    <w:rsid w:val="0065584E"/>
    <w:rsid w:val="00667E58"/>
    <w:rsid w:val="006726CF"/>
    <w:rsid w:val="0067430A"/>
    <w:rsid w:val="006A1933"/>
    <w:rsid w:val="006B5777"/>
    <w:rsid w:val="006E3281"/>
    <w:rsid w:val="006E7DF3"/>
    <w:rsid w:val="007138D8"/>
    <w:rsid w:val="0071457A"/>
    <w:rsid w:val="00714A93"/>
    <w:rsid w:val="00735B23"/>
    <w:rsid w:val="00745DD2"/>
    <w:rsid w:val="00760CCA"/>
    <w:rsid w:val="007623C6"/>
    <w:rsid w:val="00775EAB"/>
    <w:rsid w:val="0077722B"/>
    <w:rsid w:val="007A24A4"/>
    <w:rsid w:val="007A7A12"/>
    <w:rsid w:val="007C18AB"/>
    <w:rsid w:val="007C245F"/>
    <w:rsid w:val="007C7B0E"/>
    <w:rsid w:val="008122EB"/>
    <w:rsid w:val="008154CC"/>
    <w:rsid w:val="008630EB"/>
    <w:rsid w:val="0086645C"/>
    <w:rsid w:val="00875E17"/>
    <w:rsid w:val="0088108A"/>
    <w:rsid w:val="008863E4"/>
    <w:rsid w:val="00893040"/>
    <w:rsid w:val="0089380E"/>
    <w:rsid w:val="008A619F"/>
    <w:rsid w:val="008B1DBD"/>
    <w:rsid w:val="008C2991"/>
    <w:rsid w:val="008E39D4"/>
    <w:rsid w:val="008E3ED6"/>
    <w:rsid w:val="008F1A72"/>
    <w:rsid w:val="0093245D"/>
    <w:rsid w:val="009A2850"/>
    <w:rsid w:val="009C2D6E"/>
    <w:rsid w:val="00A051F0"/>
    <w:rsid w:val="00A14008"/>
    <w:rsid w:val="00A170DE"/>
    <w:rsid w:val="00A247D6"/>
    <w:rsid w:val="00A26C7A"/>
    <w:rsid w:val="00A3729E"/>
    <w:rsid w:val="00A73BDD"/>
    <w:rsid w:val="00A747A1"/>
    <w:rsid w:val="00A90CB8"/>
    <w:rsid w:val="00AB3273"/>
    <w:rsid w:val="00AC4486"/>
    <w:rsid w:val="00AD65B2"/>
    <w:rsid w:val="00AF1567"/>
    <w:rsid w:val="00B03E48"/>
    <w:rsid w:val="00B21A11"/>
    <w:rsid w:val="00B30988"/>
    <w:rsid w:val="00B52D6A"/>
    <w:rsid w:val="00B55CF5"/>
    <w:rsid w:val="00B72695"/>
    <w:rsid w:val="00B821EB"/>
    <w:rsid w:val="00B832CC"/>
    <w:rsid w:val="00B93E1B"/>
    <w:rsid w:val="00B97DCC"/>
    <w:rsid w:val="00BA2357"/>
    <w:rsid w:val="00BB63AD"/>
    <w:rsid w:val="00BD2FC9"/>
    <w:rsid w:val="00BD5A36"/>
    <w:rsid w:val="00C3016B"/>
    <w:rsid w:val="00C454D5"/>
    <w:rsid w:val="00C56D7C"/>
    <w:rsid w:val="00C60A79"/>
    <w:rsid w:val="00C82D9B"/>
    <w:rsid w:val="00C963BC"/>
    <w:rsid w:val="00C97405"/>
    <w:rsid w:val="00CD65C7"/>
    <w:rsid w:val="00CF55FF"/>
    <w:rsid w:val="00D06C11"/>
    <w:rsid w:val="00D36C44"/>
    <w:rsid w:val="00D42450"/>
    <w:rsid w:val="00DB57C3"/>
    <w:rsid w:val="00DC1BCC"/>
    <w:rsid w:val="00DC4DE6"/>
    <w:rsid w:val="00DD008F"/>
    <w:rsid w:val="00DF0B84"/>
    <w:rsid w:val="00E04436"/>
    <w:rsid w:val="00E16CB8"/>
    <w:rsid w:val="00E22812"/>
    <w:rsid w:val="00E4344F"/>
    <w:rsid w:val="00E57AD5"/>
    <w:rsid w:val="00E74D80"/>
    <w:rsid w:val="00E9387C"/>
    <w:rsid w:val="00EA4712"/>
    <w:rsid w:val="00EA63B5"/>
    <w:rsid w:val="00EB3393"/>
    <w:rsid w:val="00EE2E2A"/>
    <w:rsid w:val="00EE390C"/>
    <w:rsid w:val="00EF5860"/>
    <w:rsid w:val="00F004B3"/>
    <w:rsid w:val="00F167CE"/>
    <w:rsid w:val="00F25A6D"/>
    <w:rsid w:val="00F3141E"/>
    <w:rsid w:val="00F35B44"/>
    <w:rsid w:val="00F65BF0"/>
    <w:rsid w:val="00F813D5"/>
    <w:rsid w:val="00FA08D8"/>
    <w:rsid w:val="00FB69B5"/>
    <w:rsid w:val="00FE01F3"/>
    <w:rsid w:val="00FE58BF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B49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7CE"/>
    <w:pPr>
      <w:suppressAutoHyphens/>
      <w:spacing w:line="360" w:lineRule="auto"/>
    </w:pPr>
    <w:rPr>
      <w:rFonts w:ascii="Verdana" w:hAnsi="Verdana"/>
      <w:sz w:val="22"/>
      <w:szCs w:val="24"/>
      <w:lang w:eastAsia="ar-SA"/>
    </w:rPr>
  </w:style>
  <w:style w:type="paragraph" w:styleId="Titolo1">
    <w:name w:val="heading 1"/>
    <w:basedOn w:val="Normale"/>
    <w:next w:val="Normale"/>
    <w:qFormat/>
    <w:rsid w:val="00FB69B5"/>
    <w:pPr>
      <w:keepNext/>
      <w:suppressAutoHyphens w:val="0"/>
      <w:jc w:val="center"/>
      <w:outlineLvl w:val="0"/>
    </w:pPr>
    <w:rPr>
      <w:sz w:val="32"/>
      <w:lang w:eastAsia="it-IT"/>
    </w:rPr>
  </w:style>
  <w:style w:type="paragraph" w:styleId="Titolo2">
    <w:name w:val="heading 2"/>
    <w:basedOn w:val="Normale"/>
    <w:next w:val="Normale"/>
    <w:qFormat/>
    <w:rsid w:val="00FB69B5"/>
    <w:pPr>
      <w:keepNext/>
      <w:suppressAutoHyphens w:val="0"/>
      <w:jc w:val="center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qFormat/>
    <w:rsid w:val="00FB69B5"/>
    <w:pPr>
      <w:keepNext/>
      <w:outlineLvl w:val="2"/>
    </w:pPr>
    <w:rPr>
      <w:rFonts w:ascii="Candara" w:hAnsi="Candara"/>
      <w:b/>
      <w:bCs/>
      <w:szCs w:val="22"/>
    </w:rPr>
  </w:style>
  <w:style w:type="paragraph" w:styleId="Titolo4">
    <w:name w:val="heading 4"/>
    <w:basedOn w:val="Normale"/>
    <w:next w:val="Normale"/>
    <w:qFormat/>
    <w:rsid w:val="00FB69B5"/>
    <w:pPr>
      <w:keepNext/>
      <w:jc w:val="center"/>
      <w:outlineLvl w:val="3"/>
    </w:pPr>
    <w:rPr>
      <w:rFonts w:ascii="Candara" w:hAnsi="Candara"/>
      <w:b/>
      <w:bCs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FB69B5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FB69B5"/>
  </w:style>
  <w:style w:type="character" w:customStyle="1" w:styleId="WW-WW8Num2z0">
    <w:name w:val="WW-WW8Num2z0"/>
    <w:rsid w:val="00FB69B5"/>
    <w:rPr>
      <w:rFonts w:ascii="Symbol" w:hAnsi="Symbol" w:cs="StarSymbol"/>
      <w:sz w:val="18"/>
      <w:szCs w:val="18"/>
    </w:rPr>
  </w:style>
  <w:style w:type="character" w:customStyle="1" w:styleId="WW-WW8Num3z0">
    <w:name w:val="WW-WW8Num3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">
    <w:name w:val="WW-Absatz-Standardschriftart1"/>
    <w:rsid w:val="00FB69B5"/>
  </w:style>
  <w:style w:type="character" w:customStyle="1" w:styleId="WW8Num1z0">
    <w:name w:val="WW8Num1z0"/>
    <w:rsid w:val="00FB69B5"/>
    <w:rPr>
      <w:rFonts w:ascii="Sylfaen" w:hAnsi="Sylfaen"/>
      <w:sz w:val="24"/>
      <w:szCs w:val="24"/>
    </w:rPr>
  </w:style>
  <w:style w:type="character" w:customStyle="1" w:styleId="WW-WW8Num2z01">
    <w:name w:val="WW-WW8Num2z01"/>
    <w:rsid w:val="00FB69B5"/>
    <w:rPr>
      <w:rFonts w:ascii="Sylfaen" w:hAnsi="Sylfaen"/>
      <w:sz w:val="24"/>
      <w:szCs w:val="24"/>
    </w:rPr>
  </w:style>
  <w:style w:type="character" w:customStyle="1" w:styleId="WW8Num4z0">
    <w:name w:val="WW8Num4z0"/>
    <w:rsid w:val="00FB69B5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FB69B5"/>
  </w:style>
  <w:style w:type="character" w:customStyle="1" w:styleId="WW-WW8Num1z0">
    <w:name w:val="WW-WW8Num1z0"/>
    <w:rsid w:val="00FB69B5"/>
    <w:rPr>
      <w:rFonts w:ascii="Sylfaen" w:hAnsi="Sylfaen"/>
      <w:sz w:val="24"/>
      <w:szCs w:val="24"/>
    </w:rPr>
  </w:style>
  <w:style w:type="character" w:customStyle="1" w:styleId="WW-WW8Num2z011">
    <w:name w:val="WW-WW8Num2z011"/>
    <w:rsid w:val="00FB69B5"/>
    <w:rPr>
      <w:rFonts w:ascii="Sylfaen" w:hAnsi="Sylfaen"/>
      <w:sz w:val="24"/>
      <w:szCs w:val="24"/>
    </w:rPr>
  </w:style>
  <w:style w:type="character" w:customStyle="1" w:styleId="WW-WW8Num4z0">
    <w:name w:val="WW-WW8Num4z0"/>
    <w:rsid w:val="00FB69B5"/>
    <w:rPr>
      <w:rFonts w:ascii="Symbol" w:hAnsi="Symbol" w:cs="StarSymbol"/>
      <w:sz w:val="18"/>
      <w:szCs w:val="18"/>
    </w:rPr>
  </w:style>
  <w:style w:type="character" w:customStyle="1" w:styleId="WW-Carpredefinitoparagrafo">
    <w:name w:val="WW-Car. predefinito paragrafo"/>
    <w:rsid w:val="00FB69B5"/>
  </w:style>
  <w:style w:type="character" w:customStyle="1" w:styleId="WW-WW8Num2z0111">
    <w:name w:val="WW-WW8Num2z0111"/>
    <w:rsid w:val="00FB69B5"/>
    <w:rPr>
      <w:rFonts w:ascii="Sylfaen" w:hAnsi="Sylfaen"/>
      <w:sz w:val="24"/>
      <w:szCs w:val="24"/>
    </w:rPr>
  </w:style>
  <w:style w:type="character" w:customStyle="1" w:styleId="WW8Num2z1">
    <w:name w:val="WW8Num2z1"/>
    <w:rsid w:val="00FB69B5"/>
    <w:rPr>
      <w:rFonts w:ascii="Courier New" w:hAnsi="Courier New" w:cs="Courier New"/>
    </w:rPr>
  </w:style>
  <w:style w:type="character" w:customStyle="1" w:styleId="WW8Num2z2">
    <w:name w:val="WW8Num2z2"/>
    <w:rsid w:val="00FB69B5"/>
    <w:rPr>
      <w:rFonts w:ascii="Wingdings" w:hAnsi="Wingdings"/>
    </w:rPr>
  </w:style>
  <w:style w:type="character" w:customStyle="1" w:styleId="WW8Num2z3">
    <w:name w:val="WW8Num2z3"/>
    <w:rsid w:val="00FB69B5"/>
    <w:rPr>
      <w:rFonts w:ascii="Symbol" w:hAnsi="Symbol"/>
    </w:rPr>
  </w:style>
  <w:style w:type="character" w:customStyle="1" w:styleId="WW-WW8Num3z01">
    <w:name w:val="WW-WW8Num3z01"/>
    <w:rsid w:val="00FB69B5"/>
    <w:rPr>
      <w:rFonts w:ascii="Sylfaen" w:hAnsi="Sylfaen"/>
      <w:sz w:val="24"/>
      <w:szCs w:val="24"/>
    </w:rPr>
  </w:style>
  <w:style w:type="character" w:customStyle="1" w:styleId="WW8Num3z1">
    <w:name w:val="WW8Num3z1"/>
    <w:rsid w:val="00FB69B5"/>
    <w:rPr>
      <w:rFonts w:ascii="Courier New" w:hAnsi="Courier New" w:cs="Courier New"/>
    </w:rPr>
  </w:style>
  <w:style w:type="character" w:customStyle="1" w:styleId="WW8Num3z2">
    <w:name w:val="WW8Num3z2"/>
    <w:rsid w:val="00FB69B5"/>
    <w:rPr>
      <w:rFonts w:ascii="Wingdings" w:hAnsi="Wingdings"/>
    </w:rPr>
  </w:style>
  <w:style w:type="character" w:customStyle="1" w:styleId="WW8Num3z3">
    <w:name w:val="WW8Num3z3"/>
    <w:rsid w:val="00FB69B5"/>
    <w:rPr>
      <w:rFonts w:ascii="Symbol" w:hAnsi="Symbol"/>
    </w:rPr>
  </w:style>
  <w:style w:type="character" w:customStyle="1" w:styleId="WW-Carpredefinitoparagrafo1">
    <w:name w:val="WW-Car. predefinito paragrafo1"/>
    <w:rsid w:val="00FB69B5"/>
  </w:style>
  <w:style w:type="character" w:styleId="Collegamentoipertestuale">
    <w:name w:val="Hyperlink"/>
    <w:basedOn w:val="WW-Carpredefinitoparagrafo1"/>
    <w:semiHidden/>
    <w:rsid w:val="00FB69B5"/>
    <w:rPr>
      <w:color w:val="0000FF"/>
      <w:u w:val="single"/>
    </w:rPr>
  </w:style>
  <w:style w:type="character" w:customStyle="1" w:styleId="Caratterepernumerazione">
    <w:name w:val="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">
    <w:name w:val="WW-Carattere per numerazione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">
    <w:name w:val="WW-Carattere per numerazione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">
    <w:name w:val="WW-Carattere per numerazione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WW-Caratterepernumerazione111">
    <w:name w:val="WW-Carattere per numerazione111"/>
    <w:rsid w:val="00FB69B5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rsid w:val="00FB69B5"/>
  </w:style>
  <w:style w:type="character" w:customStyle="1" w:styleId="WW-Caratteredinumerazione">
    <w:name w:val="WW-Carattere di numerazione"/>
    <w:rsid w:val="00FB69B5"/>
  </w:style>
  <w:style w:type="character" w:customStyle="1" w:styleId="WW-Caratteredinumerazione1">
    <w:name w:val="WW-Carattere di numerazione1"/>
    <w:rsid w:val="00FB69B5"/>
  </w:style>
  <w:style w:type="paragraph" w:styleId="Corpodeltesto">
    <w:name w:val="Body Text"/>
    <w:basedOn w:val="Normale"/>
    <w:semiHidden/>
    <w:rsid w:val="00FB69B5"/>
    <w:pPr>
      <w:spacing w:after="120"/>
    </w:pPr>
  </w:style>
  <w:style w:type="paragraph" w:styleId="Elenco">
    <w:name w:val="List"/>
    <w:basedOn w:val="Corpodeltesto"/>
    <w:semiHidden/>
    <w:rsid w:val="00FB69B5"/>
    <w:rPr>
      <w:rFonts w:cs="Tahoma"/>
    </w:rPr>
  </w:style>
  <w:style w:type="paragraph" w:customStyle="1" w:styleId="Dicitura">
    <w:name w:val="Dicitura"/>
    <w:basedOn w:val="Normale"/>
    <w:rsid w:val="00FB69B5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FB69B5"/>
    <w:pPr>
      <w:suppressLineNumbers/>
    </w:pPr>
    <w:rPr>
      <w:rFonts w:cs="Tahoma"/>
    </w:rPr>
  </w:style>
  <w:style w:type="paragraph" w:styleId="Intestazione">
    <w:name w:val="header"/>
    <w:basedOn w:val="Normale"/>
    <w:semiHidden/>
    <w:rsid w:val="00FB69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B69B5"/>
    <w:pPr>
      <w:tabs>
        <w:tab w:val="center" w:pos="4819"/>
        <w:tab w:val="right" w:pos="9638"/>
      </w:tabs>
    </w:pPr>
  </w:style>
  <w:style w:type="paragraph" w:customStyle="1" w:styleId="-PAGINA-">
    <w:name w:val="- PAGINA -"/>
    <w:rsid w:val="00FB69B5"/>
    <w:pPr>
      <w:suppressAutoHyphens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Corpodeltesto"/>
    <w:rsid w:val="00FB69B5"/>
    <w:pPr>
      <w:suppressLineNumbers/>
    </w:pPr>
  </w:style>
  <w:style w:type="paragraph" w:customStyle="1" w:styleId="Intestazionetabella">
    <w:name w:val="Intestazione tabella"/>
    <w:basedOn w:val="Contenutotabella"/>
    <w:rsid w:val="00FB69B5"/>
    <w:pPr>
      <w:jc w:val="center"/>
    </w:pPr>
    <w:rPr>
      <w:b/>
      <w:bCs/>
      <w:i/>
      <w:iCs/>
    </w:rPr>
  </w:style>
  <w:style w:type="paragraph" w:customStyle="1" w:styleId="WW-Testofumetto">
    <w:name w:val="WW-Testo fumetto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basedOn w:val="Caratterepredefinitoparagrafo"/>
    <w:rsid w:val="00FB69B5"/>
    <w:rPr>
      <w:sz w:val="32"/>
      <w:szCs w:val="24"/>
    </w:rPr>
  </w:style>
  <w:style w:type="character" w:customStyle="1" w:styleId="CarattereCarattere2">
    <w:name w:val="Carattere Carattere2"/>
    <w:basedOn w:val="Caratterepredefinitoparagrafo"/>
    <w:rsid w:val="00FB69B5"/>
    <w:rPr>
      <w:b/>
      <w:bCs/>
      <w:sz w:val="24"/>
      <w:szCs w:val="24"/>
    </w:rPr>
  </w:style>
  <w:style w:type="character" w:customStyle="1" w:styleId="CarattereCarattere1">
    <w:name w:val="Carattere Carattere1"/>
    <w:basedOn w:val="Caratterepredefinitoparagrafo"/>
    <w:rsid w:val="00FB69B5"/>
    <w:rPr>
      <w:sz w:val="24"/>
      <w:szCs w:val="24"/>
      <w:lang w:eastAsia="ar-SA"/>
    </w:rPr>
  </w:style>
  <w:style w:type="paragraph" w:styleId="Testofumetto">
    <w:name w:val="Balloon Text"/>
    <w:basedOn w:val="Normale"/>
    <w:rsid w:val="00FB69B5"/>
    <w:rPr>
      <w:rFonts w:ascii="Tahoma" w:hAnsi="Tahoma" w:cs="Tahoma"/>
      <w:sz w:val="16"/>
      <w:szCs w:val="16"/>
    </w:rPr>
  </w:style>
  <w:style w:type="character" w:customStyle="1" w:styleId="CarattereCarattere">
    <w:name w:val="Carattere Carattere"/>
    <w:basedOn w:val="Caratterepredefinitoparagrafo"/>
    <w:rsid w:val="00FB69B5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semiHidden/>
    <w:rsid w:val="00FB69B5"/>
    <w:rPr>
      <w:rFonts w:ascii="Candara" w:hAnsi="Candara"/>
      <w:bCs/>
      <w:szCs w:val="22"/>
    </w:rPr>
  </w:style>
  <w:style w:type="paragraph" w:styleId="Rientrocorpodeltesto">
    <w:name w:val="Body Text Indent"/>
    <w:basedOn w:val="Normale"/>
    <w:semiHidden/>
    <w:rsid w:val="00FB69B5"/>
    <w:pPr>
      <w:ind w:left="360"/>
    </w:pPr>
    <w:rPr>
      <w:rFonts w:ascii="Tahoma" w:hAnsi="Tahoma" w:cs="Tahoma"/>
      <w:szCs w:val="22"/>
    </w:rPr>
  </w:style>
  <w:style w:type="table" w:styleId="Grigliatabella">
    <w:name w:val="Table Grid"/>
    <w:basedOn w:val="Tabellanormale"/>
    <w:uiPriority w:val="59"/>
    <w:rsid w:val="007145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24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3141E"/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F3141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deltesto3">
    <w:name w:val="Body Text 3"/>
    <w:basedOn w:val="Normale"/>
    <w:link w:val="Corpodeltesto3Carattere"/>
    <w:semiHidden/>
    <w:rsid w:val="008E3ED6"/>
    <w:rPr>
      <w:rFonts w:ascii="Candara" w:hAnsi="Candara"/>
      <w:bCs/>
      <w:color w:val="FF0000"/>
      <w:szCs w:val="22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8E3ED6"/>
    <w:rPr>
      <w:rFonts w:ascii="Candara" w:hAnsi="Candara"/>
      <w:bCs/>
      <w:color w:val="FF0000"/>
      <w:sz w:val="22"/>
      <w:szCs w:val="22"/>
      <w:lang w:eastAsia="ar-SA"/>
    </w:rPr>
  </w:style>
  <w:style w:type="character" w:customStyle="1" w:styleId="Unknown1">
    <w:name w:val="Unknown 1"/>
    <w:semiHidden/>
    <w:rsid w:val="00EB3393"/>
    <w:rPr>
      <w:rFonts w:ascii="Tahoma" w:eastAsia="ヒラギノ角ゴ Pro W3" w:hAnsi="Tahoma"/>
      <w:b w:val="0"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 w:color="000000"/>
      <w:shd w:val="clear" w:color="auto" w:fill="auto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19A"/>
    <w:pPr>
      <w:spacing w:line="240" w:lineRule="auto"/>
    </w:pPr>
    <w:rPr>
      <w:sz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09419A"/>
    <w:rPr>
      <w:rFonts w:ascii="Verdana" w:hAnsi="Verdana"/>
      <w:sz w:val="24"/>
      <w:szCs w:val="24"/>
      <w:lang w:eastAsia="ar-SA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094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8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7400v@pec.istruzione.it" TargetMode="External"/><Relationship Id="rId4" Type="http://schemas.openxmlformats.org/officeDocument/2006/relationships/image" Target="media/image1.png"/><Relationship Id="rId5" Type="http://schemas.openxmlformats.org/officeDocument/2006/relationships/image" Target="file://localhost/Users/giovannilandi/Desktop/https://docs.google.com/File%3Fid=dgkxh5h5_61nkb6v8fn_b" TargetMode="External"/><Relationship Id="rId1" Type="http://schemas.openxmlformats.org/officeDocument/2006/relationships/hyperlink" Target="http://www.icsgavardo.gov.it" TargetMode="External"/><Relationship Id="rId2" Type="http://schemas.openxmlformats.org/officeDocument/2006/relationships/hyperlink" Target="mailto:bsic087004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Macintosh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3/2007-2008 Collegio Docenti del Circolo Didattico di Gavardo</vt:lpstr>
    </vt:vector>
  </TitlesOfParts>
  <Company/>
  <LinksUpToDate>false</LinksUpToDate>
  <CharactersWithSpaces>1189</CharactersWithSpaces>
  <SharedDoc>false</SharedDoc>
  <HLinks>
    <vt:vector size="24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mailto:dirigente@pec.icsgavardo.eu</vt:lpwstr>
      </vt:variant>
      <vt:variant>
        <vt:lpwstr/>
      </vt:variant>
      <vt:variant>
        <vt:i4>1900606</vt:i4>
      </vt:variant>
      <vt:variant>
        <vt:i4>3</vt:i4>
      </vt:variant>
      <vt:variant>
        <vt:i4>0</vt:i4>
      </vt:variant>
      <vt:variant>
        <vt:i4>5</vt:i4>
      </vt:variant>
      <vt:variant>
        <vt:lpwstr>mailto:bsic087004V@istruzione.it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http://www.icsgavardo.eu/</vt:lpwstr>
      </vt:variant>
      <vt:variant>
        <vt:lpwstr/>
      </vt:variant>
      <vt:variant>
        <vt:i4>3473457</vt:i4>
      </vt:variant>
      <vt:variant>
        <vt:i4>-1</vt:i4>
      </vt:variant>
      <vt:variant>
        <vt:i4>2049</vt:i4>
      </vt:variant>
      <vt:variant>
        <vt:i4>1</vt:i4>
      </vt:variant>
      <vt:variant>
        <vt:lpwstr>https://docs.google.com/File?id=dgkxh5h5_61nkb6v8fn_b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 3/2007-2008 Collegio Docenti del Circolo Didattico di Gavardo</dc:title>
  <dc:subject/>
  <dc:creator>-</dc:creator>
  <cp:keywords/>
  <dc:description/>
  <cp:lastModifiedBy>giovannilandi</cp:lastModifiedBy>
  <cp:revision>2</cp:revision>
  <cp:lastPrinted>2012-10-17T16:15:00Z</cp:lastPrinted>
  <dcterms:created xsi:type="dcterms:W3CDTF">2015-11-28T10:17:00Z</dcterms:created>
  <dcterms:modified xsi:type="dcterms:W3CDTF">2015-11-28T10:17:00Z</dcterms:modified>
</cp:coreProperties>
</file>