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CBD4" w14:textId="77777777" w:rsidR="001704EE" w:rsidRPr="00200062" w:rsidRDefault="001704EE" w:rsidP="001704EE">
      <w:pPr>
        <w:tabs>
          <w:tab w:val="left" w:pos="708"/>
        </w:tabs>
        <w:jc w:val="center"/>
        <w:rPr>
          <w:b/>
        </w:rPr>
      </w:pPr>
      <w:r w:rsidRPr="00200062">
        <w:rPr>
          <w:b/>
        </w:rPr>
        <w:t xml:space="preserve">TABELLA PUNTEGGI PER ASSEGNAZIONE NOLEGGIO AUTOBUS A.S. </w:t>
      </w:r>
      <w:r>
        <w:rPr>
          <w:b/>
        </w:rPr>
        <w:t>201</w:t>
      </w:r>
      <w:r w:rsidR="0066507D">
        <w:rPr>
          <w:b/>
        </w:rPr>
        <w:t>6</w:t>
      </w:r>
      <w:r>
        <w:rPr>
          <w:b/>
        </w:rPr>
        <w:t>-201</w:t>
      </w:r>
      <w:r w:rsidR="0066507D">
        <w:rPr>
          <w:b/>
        </w:rPr>
        <w:t>7</w:t>
      </w:r>
    </w:p>
    <w:p w14:paraId="3DD87528" w14:textId="77777777" w:rsidR="001704EE" w:rsidRPr="00200062" w:rsidRDefault="001704EE" w:rsidP="001704EE">
      <w:pPr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838"/>
        <w:gridCol w:w="1667"/>
        <w:gridCol w:w="1701"/>
        <w:gridCol w:w="1765"/>
      </w:tblGrid>
      <w:tr w:rsidR="001704EE" w:rsidRPr="0051658B" w14:paraId="4F3292AB" w14:textId="77777777" w:rsidTr="0051658B">
        <w:trPr>
          <w:jc w:val="center"/>
        </w:trPr>
        <w:tc>
          <w:tcPr>
            <w:tcW w:w="3448" w:type="dxa"/>
          </w:tcPr>
          <w:p w14:paraId="34136403" w14:textId="77777777" w:rsidR="001704EE" w:rsidRPr="0051658B" w:rsidRDefault="001704EE" w:rsidP="0051658B">
            <w:pPr>
              <w:tabs>
                <w:tab w:val="left" w:pos="708"/>
              </w:tabs>
              <w:rPr>
                <w:sz w:val="18"/>
              </w:rPr>
            </w:pPr>
          </w:p>
        </w:tc>
        <w:tc>
          <w:tcPr>
            <w:tcW w:w="838" w:type="dxa"/>
          </w:tcPr>
          <w:p w14:paraId="66F090D1" w14:textId="77777777" w:rsidR="001704EE" w:rsidRPr="0051658B" w:rsidRDefault="001704EE" w:rsidP="0051658B">
            <w:pPr>
              <w:tabs>
                <w:tab w:val="left" w:pos="708"/>
              </w:tabs>
              <w:rPr>
                <w:sz w:val="18"/>
              </w:rPr>
            </w:pPr>
            <w:r w:rsidRPr="0051658B">
              <w:rPr>
                <w:sz w:val="18"/>
              </w:rPr>
              <w:t>PUNTEGGIO</w:t>
            </w:r>
          </w:p>
        </w:tc>
        <w:tc>
          <w:tcPr>
            <w:tcW w:w="1667" w:type="dxa"/>
          </w:tcPr>
          <w:p w14:paraId="35F097F0" w14:textId="77777777" w:rsidR="001704EE" w:rsidRPr="0051658B" w:rsidRDefault="001704EE" w:rsidP="0051658B">
            <w:pPr>
              <w:tabs>
                <w:tab w:val="left" w:pos="708"/>
              </w:tabs>
              <w:rPr>
                <w:sz w:val="18"/>
              </w:rPr>
            </w:pPr>
            <w:r w:rsidRPr="0051658B">
              <w:rPr>
                <w:sz w:val="18"/>
              </w:rPr>
              <w:t>TARIFFA AL KM CON PARTENZA SEDE GAVARDO/SOPRAPONTE/SOPRAZZOCCO</w:t>
            </w:r>
          </w:p>
        </w:tc>
        <w:tc>
          <w:tcPr>
            <w:tcW w:w="1701" w:type="dxa"/>
          </w:tcPr>
          <w:p w14:paraId="6A01AF3F" w14:textId="77777777" w:rsidR="001704EE" w:rsidRPr="0051658B" w:rsidRDefault="001704EE" w:rsidP="0051658B">
            <w:pPr>
              <w:tabs>
                <w:tab w:val="left" w:pos="708"/>
              </w:tabs>
              <w:rPr>
                <w:sz w:val="18"/>
              </w:rPr>
            </w:pPr>
            <w:r w:rsidRPr="0051658B">
              <w:rPr>
                <w:sz w:val="18"/>
              </w:rPr>
              <w:t>TARIFFA AL KM CON PARTENZA SEDE VALLIO</w:t>
            </w:r>
          </w:p>
        </w:tc>
        <w:tc>
          <w:tcPr>
            <w:tcW w:w="1765" w:type="dxa"/>
          </w:tcPr>
          <w:p w14:paraId="5DACF4A7" w14:textId="77777777" w:rsidR="001704EE" w:rsidRPr="0051658B" w:rsidRDefault="001704EE" w:rsidP="0051658B">
            <w:pPr>
              <w:tabs>
                <w:tab w:val="left" w:pos="708"/>
              </w:tabs>
              <w:rPr>
                <w:sz w:val="18"/>
              </w:rPr>
            </w:pPr>
            <w:r w:rsidRPr="0051658B">
              <w:rPr>
                <w:sz w:val="18"/>
              </w:rPr>
              <w:t>TARIFFA AL KM CON PARTENZA SEDE MUSCOLINE</w:t>
            </w:r>
          </w:p>
        </w:tc>
      </w:tr>
      <w:tr w:rsidR="001704EE" w14:paraId="41477623" w14:textId="77777777" w:rsidTr="0051658B">
        <w:trPr>
          <w:jc w:val="center"/>
        </w:trPr>
        <w:tc>
          <w:tcPr>
            <w:tcW w:w="3448" w:type="dxa"/>
          </w:tcPr>
          <w:p w14:paraId="62318874" w14:textId="77777777" w:rsidR="001704EE" w:rsidRDefault="001704EE" w:rsidP="0051658B">
            <w:pPr>
              <w:tabs>
                <w:tab w:val="left" w:pos="708"/>
              </w:tabs>
            </w:pPr>
            <w:r>
              <w:t>50 km sotto 6 ore autobus 16 posti</w:t>
            </w:r>
          </w:p>
        </w:tc>
        <w:tc>
          <w:tcPr>
            <w:tcW w:w="838" w:type="dxa"/>
          </w:tcPr>
          <w:p w14:paraId="214CBE48" w14:textId="77777777" w:rsidR="001704EE" w:rsidRDefault="001704EE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182C9877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01E1CB93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4E4B7EAC" w14:textId="77777777" w:rsidR="001704EE" w:rsidRDefault="001704EE" w:rsidP="0051658B">
            <w:pPr>
              <w:tabs>
                <w:tab w:val="left" w:pos="708"/>
              </w:tabs>
            </w:pPr>
          </w:p>
        </w:tc>
      </w:tr>
      <w:tr w:rsidR="001704EE" w14:paraId="2417636C" w14:textId="77777777" w:rsidTr="0051658B">
        <w:trPr>
          <w:jc w:val="center"/>
        </w:trPr>
        <w:tc>
          <w:tcPr>
            <w:tcW w:w="3448" w:type="dxa"/>
          </w:tcPr>
          <w:p w14:paraId="6D8BEB89" w14:textId="77777777" w:rsidR="001704EE" w:rsidRDefault="001704EE" w:rsidP="0051658B">
            <w:pPr>
              <w:tabs>
                <w:tab w:val="left" w:pos="708"/>
              </w:tabs>
            </w:pPr>
            <w:r>
              <w:t>50 km sotto 6 ore autobus 35 posti</w:t>
            </w:r>
          </w:p>
        </w:tc>
        <w:tc>
          <w:tcPr>
            <w:tcW w:w="838" w:type="dxa"/>
          </w:tcPr>
          <w:p w14:paraId="2BD7EA45" w14:textId="77777777" w:rsidR="001704EE" w:rsidRDefault="001704EE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15432A84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4CC2CE70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8767946" w14:textId="77777777" w:rsidR="001704EE" w:rsidRDefault="001704EE" w:rsidP="0051658B">
            <w:pPr>
              <w:tabs>
                <w:tab w:val="left" w:pos="708"/>
              </w:tabs>
            </w:pPr>
          </w:p>
        </w:tc>
      </w:tr>
      <w:tr w:rsidR="001704EE" w14:paraId="4BF67AB6" w14:textId="77777777" w:rsidTr="0051658B">
        <w:trPr>
          <w:jc w:val="center"/>
        </w:trPr>
        <w:tc>
          <w:tcPr>
            <w:tcW w:w="3448" w:type="dxa"/>
          </w:tcPr>
          <w:p w14:paraId="304DFCC7" w14:textId="77777777" w:rsidR="001704EE" w:rsidRDefault="001704EE" w:rsidP="0051658B">
            <w:pPr>
              <w:tabs>
                <w:tab w:val="left" w:pos="708"/>
              </w:tabs>
            </w:pPr>
            <w:r>
              <w:t>50 km sotto 6 ore autobus 56 posti</w:t>
            </w:r>
          </w:p>
        </w:tc>
        <w:tc>
          <w:tcPr>
            <w:tcW w:w="838" w:type="dxa"/>
          </w:tcPr>
          <w:p w14:paraId="3AE73044" w14:textId="77777777" w:rsidR="001704EE" w:rsidRDefault="001704EE" w:rsidP="0051658B">
            <w:pPr>
              <w:tabs>
                <w:tab w:val="left" w:pos="708"/>
              </w:tabs>
            </w:pPr>
            <w:r>
              <w:t>20</w:t>
            </w:r>
          </w:p>
        </w:tc>
        <w:tc>
          <w:tcPr>
            <w:tcW w:w="1667" w:type="dxa"/>
          </w:tcPr>
          <w:p w14:paraId="52336F9A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A4D4B0D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244FEFA" w14:textId="77777777" w:rsidR="001704EE" w:rsidRDefault="001704EE" w:rsidP="0051658B">
            <w:pPr>
              <w:tabs>
                <w:tab w:val="left" w:pos="708"/>
              </w:tabs>
            </w:pPr>
          </w:p>
        </w:tc>
      </w:tr>
      <w:tr w:rsidR="0051658B" w14:paraId="0DE21524" w14:textId="77777777" w:rsidTr="0051658B">
        <w:trPr>
          <w:jc w:val="center"/>
        </w:trPr>
        <w:tc>
          <w:tcPr>
            <w:tcW w:w="3448" w:type="dxa"/>
          </w:tcPr>
          <w:p w14:paraId="49CE734E" w14:textId="77777777" w:rsidR="0051658B" w:rsidRDefault="0051658B" w:rsidP="0051658B">
            <w:pPr>
              <w:tabs>
                <w:tab w:val="left" w:pos="708"/>
              </w:tabs>
            </w:pPr>
            <w:r>
              <w:t>50 km sotto 6 ore autobus con più di 56 posti</w:t>
            </w:r>
          </w:p>
        </w:tc>
        <w:tc>
          <w:tcPr>
            <w:tcW w:w="838" w:type="dxa"/>
          </w:tcPr>
          <w:p w14:paraId="102A535A" w14:textId="77777777" w:rsidR="0051658B" w:rsidRDefault="0051658B" w:rsidP="0051658B">
            <w:pPr>
              <w:tabs>
                <w:tab w:val="left" w:pos="708"/>
              </w:tabs>
            </w:pPr>
            <w:r>
              <w:t>20</w:t>
            </w:r>
          </w:p>
        </w:tc>
        <w:tc>
          <w:tcPr>
            <w:tcW w:w="1667" w:type="dxa"/>
          </w:tcPr>
          <w:p w14:paraId="42CC5945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34898109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1A280F5D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1704EE" w14:paraId="77956278" w14:textId="77777777" w:rsidTr="0051658B">
        <w:trPr>
          <w:jc w:val="center"/>
        </w:trPr>
        <w:tc>
          <w:tcPr>
            <w:tcW w:w="3448" w:type="dxa"/>
          </w:tcPr>
          <w:p w14:paraId="3551BBF4" w14:textId="77777777" w:rsidR="001704EE" w:rsidRDefault="001704EE" w:rsidP="0051658B">
            <w:pPr>
              <w:tabs>
                <w:tab w:val="left" w:pos="708"/>
              </w:tabs>
            </w:pPr>
            <w:r>
              <w:t>50 km intera giornata autobus 16 posti</w:t>
            </w:r>
          </w:p>
        </w:tc>
        <w:tc>
          <w:tcPr>
            <w:tcW w:w="838" w:type="dxa"/>
          </w:tcPr>
          <w:p w14:paraId="1BA44A1F" w14:textId="77777777" w:rsidR="001704EE" w:rsidRDefault="001704EE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08BC4FDF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3B50D1DD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68FD970" w14:textId="77777777" w:rsidR="001704EE" w:rsidRDefault="001704EE" w:rsidP="0051658B">
            <w:pPr>
              <w:tabs>
                <w:tab w:val="left" w:pos="708"/>
              </w:tabs>
            </w:pPr>
          </w:p>
        </w:tc>
      </w:tr>
      <w:tr w:rsidR="001704EE" w14:paraId="64865065" w14:textId="77777777" w:rsidTr="0051658B">
        <w:trPr>
          <w:jc w:val="center"/>
        </w:trPr>
        <w:tc>
          <w:tcPr>
            <w:tcW w:w="3448" w:type="dxa"/>
          </w:tcPr>
          <w:p w14:paraId="38EF8C0E" w14:textId="77777777" w:rsidR="001704EE" w:rsidRDefault="001704EE" w:rsidP="0051658B">
            <w:pPr>
              <w:tabs>
                <w:tab w:val="left" w:pos="708"/>
              </w:tabs>
            </w:pPr>
            <w:r>
              <w:t>50 km intera giornata 35 posti</w:t>
            </w:r>
          </w:p>
        </w:tc>
        <w:tc>
          <w:tcPr>
            <w:tcW w:w="838" w:type="dxa"/>
          </w:tcPr>
          <w:p w14:paraId="58DCD5AB" w14:textId="77777777" w:rsidR="001704EE" w:rsidRDefault="001704EE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2AFDE022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688C381D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651A07A" w14:textId="77777777" w:rsidR="001704EE" w:rsidRDefault="001704EE" w:rsidP="0051658B">
            <w:pPr>
              <w:tabs>
                <w:tab w:val="left" w:pos="708"/>
              </w:tabs>
            </w:pPr>
          </w:p>
        </w:tc>
      </w:tr>
      <w:tr w:rsidR="001704EE" w14:paraId="77646B98" w14:textId="77777777" w:rsidTr="0051658B">
        <w:trPr>
          <w:jc w:val="center"/>
        </w:trPr>
        <w:tc>
          <w:tcPr>
            <w:tcW w:w="3448" w:type="dxa"/>
          </w:tcPr>
          <w:p w14:paraId="0FC717FF" w14:textId="77777777" w:rsidR="001704EE" w:rsidRDefault="001704EE" w:rsidP="0051658B">
            <w:pPr>
              <w:tabs>
                <w:tab w:val="left" w:pos="708"/>
              </w:tabs>
            </w:pPr>
            <w:r>
              <w:t>50 km intera giornata autobus 56 posti</w:t>
            </w:r>
          </w:p>
        </w:tc>
        <w:tc>
          <w:tcPr>
            <w:tcW w:w="838" w:type="dxa"/>
          </w:tcPr>
          <w:p w14:paraId="63F05B4A" w14:textId="77777777" w:rsidR="001704EE" w:rsidRDefault="001704EE" w:rsidP="0051658B">
            <w:pPr>
              <w:tabs>
                <w:tab w:val="left" w:pos="708"/>
              </w:tabs>
            </w:pPr>
            <w:r>
              <w:t>15</w:t>
            </w:r>
          </w:p>
        </w:tc>
        <w:tc>
          <w:tcPr>
            <w:tcW w:w="1667" w:type="dxa"/>
          </w:tcPr>
          <w:p w14:paraId="16EB14EE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538EA947" w14:textId="77777777" w:rsidR="001704EE" w:rsidRDefault="001704EE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300F930" w14:textId="77777777" w:rsidR="001704EE" w:rsidRDefault="001704EE" w:rsidP="0051658B">
            <w:pPr>
              <w:tabs>
                <w:tab w:val="left" w:pos="708"/>
              </w:tabs>
            </w:pPr>
          </w:p>
        </w:tc>
      </w:tr>
      <w:tr w:rsidR="0051658B" w14:paraId="6D2F9711" w14:textId="77777777" w:rsidTr="0051658B">
        <w:trPr>
          <w:jc w:val="center"/>
        </w:trPr>
        <w:tc>
          <w:tcPr>
            <w:tcW w:w="3448" w:type="dxa"/>
          </w:tcPr>
          <w:p w14:paraId="62809928" w14:textId="77777777" w:rsidR="0051658B" w:rsidRDefault="0051658B" w:rsidP="00621B4A">
            <w:pPr>
              <w:tabs>
                <w:tab w:val="left" w:pos="708"/>
              </w:tabs>
            </w:pPr>
            <w:r>
              <w:t>50 km intera giornata autobus con più di 56 posti</w:t>
            </w:r>
          </w:p>
        </w:tc>
        <w:tc>
          <w:tcPr>
            <w:tcW w:w="838" w:type="dxa"/>
          </w:tcPr>
          <w:p w14:paraId="7A8085F2" w14:textId="77777777" w:rsidR="0051658B" w:rsidRDefault="0051658B" w:rsidP="00621B4A">
            <w:pPr>
              <w:tabs>
                <w:tab w:val="left" w:pos="708"/>
              </w:tabs>
            </w:pPr>
            <w:r>
              <w:t>15</w:t>
            </w:r>
          </w:p>
        </w:tc>
        <w:tc>
          <w:tcPr>
            <w:tcW w:w="1667" w:type="dxa"/>
          </w:tcPr>
          <w:p w14:paraId="2F9F7CC4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4823BC1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33B18B4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470D2969" w14:textId="77777777" w:rsidTr="0051658B">
        <w:trPr>
          <w:jc w:val="center"/>
        </w:trPr>
        <w:tc>
          <w:tcPr>
            <w:tcW w:w="3448" w:type="dxa"/>
          </w:tcPr>
          <w:p w14:paraId="55C353AC" w14:textId="77777777" w:rsidR="0051658B" w:rsidRDefault="0051658B" w:rsidP="0051658B">
            <w:pPr>
              <w:tabs>
                <w:tab w:val="left" w:pos="708"/>
              </w:tabs>
            </w:pPr>
            <w:r>
              <w:t>Tra 50 e 150 km 6 ore autobus 16 posti</w:t>
            </w:r>
          </w:p>
        </w:tc>
        <w:tc>
          <w:tcPr>
            <w:tcW w:w="838" w:type="dxa"/>
          </w:tcPr>
          <w:p w14:paraId="416DC7EC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2B9B8BCB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094EA32C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8D679D8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4EC09CEE" w14:textId="77777777" w:rsidTr="0051658B">
        <w:trPr>
          <w:jc w:val="center"/>
        </w:trPr>
        <w:tc>
          <w:tcPr>
            <w:tcW w:w="3448" w:type="dxa"/>
          </w:tcPr>
          <w:p w14:paraId="5EFA8818" w14:textId="77777777" w:rsidR="0051658B" w:rsidRDefault="0051658B" w:rsidP="0051658B">
            <w:pPr>
              <w:tabs>
                <w:tab w:val="left" w:pos="708"/>
              </w:tabs>
            </w:pPr>
            <w:r>
              <w:t>Tra 50 e 150 km 6 ore autobus 35 posti</w:t>
            </w:r>
          </w:p>
        </w:tc>
        <w:tc>
          <w:tcPr>
            <w:tcW w:w="838" w:type="dxa"/>
          </w:tcPr>
          <w:p w14:paraId="4C43F096" w14:textId="77777777" w:rsidR="0051658B" w:rsidRDefault="0051658B" w:rsidP="0051658B">
            <w:pPr>
              <w:tabs>
                <w:tab w:val="left" w:pos="708"/>
              </w:tabs>
            </w:pPr>
            <w:r>
              <w:t>15</w:t>
            </w:r>
          </w:p>
        </w:tc>
        <w:tc>
          <w:tcPr>
            <w:tcW w:w="1667" w:type="dxa"/>
          </w:tcPr>
          <w:p w14:paraId="65718B99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50055601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77C15401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58342746" w14:textId="77777777" w:rsidTr="0051658B">
        <w:trPr>
          <w:jc w:val="center"/>
        </w:trPr>
        <w:tc>
          <w:tcPr>
            <w:tcW w:w="3448" w:type="dxa"/>
          </w:tcPr>
          <w:p w14:paraId="4E5125F6" w14:textId="77777777" w:rsidR="0051658B" w:rsidRDefault="0051658B" w:rsidP="0051658B">
            <w:pPr>
              <w:tabs>
                <w:tab w:val="left" w:pos="708"/>
              </w:tabs>
            </w:pPr>
            <w:r>
              <w:t>Tra 50 e 150 km 6 ore autobus 56 posti</w:t>
            </w:r>
          </w:p>
        </w:tc>
        <w:tc>
          <w:tcPr>
            <w:tcW w:w="838" w:type="dxa"/>
          </w:tcPr>
          <w:p w14:paraId="1A2A1D7E" w14:textId="77777777" w:rsidR="0051658B" w:rsidRDefault="0051658B" w:rsidP="0051658B">
            <w:pPr>
              <w:tabs>
                <w:tab w:val="left" w:pos="708"/>
              </w:tabs>
            </w:pPr>
            <w:r>
              <w:t>40</w:t>
            </w:r>
          </w:p>
        </w:tc>
        <w:tc>
          <w:tcPr>
            <w:tcW w:w="1667" w:type="dxa"/>
          </w:tcPr>
          <w:p w14:paraId="5CBA3D6B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6FD3191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10779FA5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73F61FD9" w14:textId="77777777" w:rsidTr="0051658B">
        <w:trPr>
          <w:jc w:val="center"/>
        </w:trPr>
        <w:tc>
          <w:tcPr>
            <w:tcW w:w="3448" w:type="dxa"/>
          </w:tcPr>
          <w:p w14:paraId="63D39A52" w14:textId="77777777" w:rsidR="0051658B" w:rsidRDefault="0051658B" w:rsidP="00621B4A">
            <w:pPr>
              <w:tabs>
                <w:tab w:val="left" w:pos="708"/>
              </w:tabs>
            </w:pPr>
            <w:r>
              <w:t xml:space="preserve">Tra 50 e 150 km 6 ore </w:t>
            </w:r>
            <w:r>
              <w:lastRenderedPageBreak/>
              <w:t>autobus con più di 56 posti</w:t>
            </w:r>
          </w:p>
        </w:tc>
        <w:tc>
          <w:tcPr>
            <w:tcW w:w="838" w:type="dxa"/>
          </w:tcPr>
          <w:p w14:paraId="47D41939" w14:textId="77777777" w:rsidR="0051658B" w:rsidRDefault="0051658B" w:rsidP="00621B4A">
            <w:pPr>
              <w:tabs>
                <w:tab w:val="left" w:pos="708"/>
              </w:tabs>
            </w:pPr>
            <w:r>
              <w:lastRenderedPageBreak/>
              <w:t>40</w:t>
            </w:r>
          </w:p>
        </w:tc>
        <w:tc>
          <w:tcPr>
            <w:tcW w:w="1667" w:type="dxa"/>
          </w:tcPr>
          <w:p w14:paraId="2ED88CF4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44A44009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C39797A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3A67C771" w14:textId="77777777" w:rsidTr="0051658B">
        <w:trPr>
          <w:jc w:val="center"/>
        </w:trPr>
        <w:tc>
          <w:tcPr>
            <w:tcW w:w="3448" w:type="dxa"/>
          </w:tcPr>
          <w:p w14:paraId="4430C2A4" w14:textId="77777777" w:rsidR="0051658B" w:rsidRDefault="0051658B" w:rsidP="0051658B">
            <w:pPr>
              <w:tabs>
                <w:tab w:val="left" w:pos="708"/>
              </w:tabs>
            </w:pPr>
            <w:r>
              <w:lastRenderedPageBreak/>
              <w:t>Tra 50 e 150 km giornata intera autobus 16 posti</w:t>
            </w:r>
          </w:p>
        </w:tc>
        <w:tc>
          <w:tcPr>
            <w:tcW w:w="838" w:type="dxa"/>
          </w:tcPr>
          <w:p w14:paraId="1DA7DC55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4BBC58A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3A30712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7052FAAE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6A6A94B8" w14:textId="77777777" w:rsidTr="0051658B">
        <w:trPr>
          <w:jc w:val="center"/>
        </w:trPr>
        <w:tc>
          <w:tcPr>
            <w:tcW w:w="3448" w:type="dxa"/>
          </w:tcPr>
          <w:p w14:paraId="3A5B18FC" w14:textId="77777777" w:rsidR="0051658B" w:rsidRDefault="0051658B" w:rsidP="0051658B">
            <w:pPr>
              <w:tabs>
                <w:tab w:val="left" w:pos="708"/>
              </w:tabs>
            </w:pPr>
            <w:r>
              <w:t>Tra 50 e 150 km giornata intera autobus 35 posti</w:t>
            </w:r>
          </w:p>
        </w:tc>
        <w:tc>
          <w:tcPr>
            <w:tcW w:w="838" w:type="dxa"/>
          </w:tcPr>
          <w:p w14:paraId="53DA5AB4" w14:textId="77777777" w:rsidR="0051658B" w:rsidRDefault="0051658B" w:rsidP="0051658B">
            <w:pPr>
              <w:tabs>
                <w:tab w:val="left" w:pos="708"/>
              </w:tabs>
            </w:pPr>
            <w:r>
              <w:t>20</w:t>
            </w:r>
          </w:p>
        </w:tc>
        <w:tc>
          <w:tcPr>
            <w:tcW w:w="1667" w:type="dxa"/>
          </w:tcPr>
          <w:p w14:paraId="7AD69F74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6B00CD8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7AE97CED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680F7EB0" w14:textId="77777777" w:rsidTr="0051658B">
        <w:trPr>
          <w:jc w:val="center"/>
        </w:trPr>
        <w:tc>
          <w:tcPr>
            <w:tcW w:w="3448" w:type="dxa"/>
          </w:tcPr>
          <w:p w14:paraId="15D8442B" w14:textId="77777777" w:rsidR="0051658B" w:rsidRDefault="0051658B" w:rsidP="0051658B">
            <w:pPr>
              <w:tabs>
                <w:tab w:val="left" w:pos="708"/>
              </w:tabs>
            </w:pPr>
            <w:r>
              <w:t>Tra 50 e 150 km giornata intera autobus 56 posti</w:t>
            </w:r>
          </w:p>
        </w:tc>
        <w:tc>
          <w:tcPr>
            <w:tcW w:w="838" w:type="dxa"/>
          </w:tcPr>
          <w:p w14:paraId="24BBD9A0" w14:textId="77777777" w:rsidR="0051658B" w:rsidRDefault="0051658B" w:rsidP="0051658B">
            <w:pPr>
              <w:tabs>
                <w:tab w:val="left" w:pos="708"/>
              </w:tabs>
            </w:pPr>
            <w:r>
              <w:t>40</w:t>
            </w:r>
          </w:p>
        </w:tc>
        <w:tc>
          <w:tcPr>
            <w:tcW w:w="1667" w:type="dxa"/>
          </w:tcPr>
          <w:p w14:paraId="559884D9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572D5BBC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02253283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64737A24" w14:textId="77777777" w:rsidTr="0051658B">
        <w:trPr>
          <w:jc w:val="center"/>
        </w:trPr>
        <w:tc>
          <w:tcPr>
            <w:tcW w:w="3448" w:type="dxa"/>
          </w:tcPr>
          <w:p w14:paraId="357C217F" w14:textId="77777777" w:rsidR="0051658B" w:rsidRDefault="0051658B" w:rsidP="00621B4A">
            <w:pPr>
              <w:tabs>
                <w:tab w:val="left" w:pos="708"/>
              </w:tabs>
            </w:pPr>
            <w:r>
              <w:t>Tra 50 e 150 km giornata intera autobus con più di 56 posti</w:t>
            </w:r>
          </w:p>
        </w:tc>
        <w:tc>
          <w:tcPr>
            <w:tcW w:w="838" w:type="dxa"/>
          </w:tcPr>
          <w:p w14:paraId="761DE3C5" w14:textId="77777777" w:rsidR="0051658B" w:rsidRDefault="0051658B" w:rsidP="00621B4A">
            <w:pPr>
              <w:tabs>
                <w:tab w:val="left" w:pos="708"/>
              </w:tabs>
            </w:pPr>
            <w:r>
              <w:t>40</w:t>
            </w:r>
          </w:p>
        </w:tc>
        <w:tc>
          <w:tcPr>
            <w:tcW w:w="1667" w:type="dxa"/>
          </w:tcPr>
          <w:p w14:paraId="73B7E636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7107AA50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4E1DB347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07AF8672" w14:textId="77777777" w:rsidTr="0051658B">
        <w:trPr>
          <w:jc w:val="center"/>
        </w:trPr>
        <w:tc>
          <w:tcPr>
            <w:tcW w:w="3448" w:type="dxa"/>
          </w:tcPr>
          <w:p w14:paraId="3D219EA1" w14:textId="77777777" w:rsidR="0051658B" w:rsidRDefault="0051658B" w:rsidP="0051658B">
            <w:pPr>
              <w:tabs>
                <w:tab w:val="left" w:pos="708"/>
              </w:tabs>
            </w:pPr>
            <w:r>
              <w:t>Tra 151 e 250 km autobus 16 posti</w:t>
            </w:r>
          </w:p>
        </w:tc>
        <w:tc>
          <w:tcPr>
            <w:tcW w:w="838" w:type="dxa"/>
          </w:tcPr>
          <w:p w14:paraId="4DCF6160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27D78661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24AFD4D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1E42014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73660156" w14:textId="77777777" w:rsidTr="0051658B">
        <w:trPr>
          <w:jc w:val="center"/>
        </w:trPr>
        <w:tc>
          <w:tcPr>
            <w:tcW w:w="3448" w:type="dxa"/>
          </w:tcPr>
          <w:p w14:paraId="73C57B75" w14:textId="77777777" w:rsidR="0051658B" w:rsidRDefault="0051658B" w:rsidP="0051658B">
            <w:pPr>
              <w:tabs>
                <w:tab w:val="left" w:pos="708"/>
              </w:tabs>
            </w:pPr>
            <w:r>
              <w:t>Tra 151 e 250 km autobus 35 posti</w:t>
            </w:r>
          </w:p>
        </w:tc>
        <w:tc>
          <w:tcPr>
            <w:tcW w:w="838" w:type="dxa"/>
          </w:tcPr>
          <w:p w14:paraId="7A1E329C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7388754B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5508AA5E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487CB62F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3CA68539" w14:textId="77777777" w:rsidTr="0051658B">
        <w:trPr>
          <w:jc w:val="center"/>
        </w:trPr>
        <w:tc>
          <w:tcPr>
            <w:tcW w:w="3448" w:type="dxa"/>
          </w:tcPr>
          <w:p w14:paraId="2B4E3F66" w14:textId="77777777" w:rsidR="0051658B" w:rsidRDefault="0051658B" w:rsidP="0051658B">
            <w:pPr>
              <w:tabs>
                <w:tab w:val="left" w:pos="708"/>
              </w:tabs>
            </w:pPr>
            <w:r>
              <w:t>Tra 151 e 250 km autobus 56posti</w:t>
            </w:r>
          </w:p>
        </w:tc>
        <w:tc>
          <w:tcPr>
            <w:tcW w:w="838" w:type="dxa"/>
          </w:tcPr>
          <w:p w14:paraId="73E2E8F8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631065C8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071D94E2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14E552CF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7AE4E063" w14:textId="77777777" w:rsidTr="0051658B">
        <w:trPr>
          <w:jc w:val="center"/>
        </w:trPr>
        <w:tc>
          <w:tcPr>
            <w:tcW w:w="3448" w:type="dxa"/>
          </w:tcPr>
          <w:p w14:paraId="5B51B41F" w14:textId="77777777" w:rsidR="0051658B" w:rsidRDefault="0051658B" w:rsidP="0051658B">
            <w:pPr>
              <w:tabs>
                <w:tab w:val="left" w:pos="708"/>
              </w:tabs>
            </w:pPr>
            <w:r>
              <w:t>Tra 151 e 250 km autobus con più di 56posti</w:t>
            </w:r>
          </w:p>
        </w:tc>
        <w:tc>
          <w:tcPr>
            <w:tcW w:w="838" w:type="dxa"/>
          </w:tcPr>
          <w:p w14:paraId="6877EFFC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5C3E97D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6855337B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7A4DDFC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53929A4B" w14:textId="77777777" w:rsidTr="0051658B">
        <w:trPr>
          <w:jc w:val="center"/>
        </w:trPr>
        <w:tc>
          <w:tcPr>
            <w:tcW w:w="3448" w:type="dxa"/>
          </w:tcPr>
          <w:p w14:paraId="39813FFC" w14:textId="77777777" w:rsidR="0051658B" w:rsidRDefault="0051658B" w:rsidP="0051658B">
            <w:pPr>
              <w:tabs>
                <w:tab w:val="left" w:pos="708"/>
              </w:tabs>
            </w:pPr>
            <w:r>
              <w:t>Tra 251 e 350 km autobus 16 posti</w:t>
            </w:r>
          </w:p>
        </w:tc>
        <w:tc>
          <w:tcPr>
            <w:tcW w:w="838" w:type="dxa"/>
          </w:tcPr>
          <w:p w14:paraId="2E807081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1068C30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E0FC0C9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5D63AA8C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72783723" w14:textId="77777777" w:rsidTr="0051658B">
        <w:trPr>
          <w:jc w:val="center"/>
        </w:trPr>
        <w:tc>
          <w:tcPr>
            <w:tcW w:w="3448" w:type="dxa"/>
          </w:tcPr>
          <w:p w14:paraId="3A361C7E" w14:textId="77777777" w:rsidR="0051658B" w:rsidRDefault="0051658B" w:rsidP="0051658B">
            <w:pPr>
              <w:tabs>
                <w:tab w:val="left" w:pos="708"/>
              </w:tabs>
            </w:pPr>
            <w:r>
              <w:t>Tra 251 e 350 km autobus 35 posti</w:t>
            </w:r>
          </w:p>
        </w:tc>
        <w:tc>
          <w:tcPr>
            <w:tcW w:w="838" w:type="dxa"/>
          </w:tcPr>
          <w:p w14:paraId="48EFE12B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359E0ED4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0BABBD8D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5693783A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14DB6AB5" w14:textId="77777777" w:rsidTr="0051658B">
        <w:trPr>
          <w:jc w:val="center"/>
        </w:trPr>
        <w:tc>
          <w:tcPr>
            <w:tcW w:w="3448" w:type="dxa"/>
          </w:tcPr>
          <w:p w14:paraId="08E83367" w14:textId="77777777" w:rsidR="0051658B" w:rsidRDefault="0051658B" w:rsidP="0051658B">
            <w:pPr>
              <w:tabs>
                <w:tab w:val="left" w:pos="708"/>
              </w:tabs>
            </w:pPr>
            <w:r>
              <w:t>Tra 251 e 350 km autobus 56 posti</w:t>
            </w:r>
          </w:p>
        </w:tc>
        <w:tc>
          <w:tcPr>
            <w:tcW w:w="838" w:type="dxa"/>
          </w:tcPr>
          <w:p w14:paraId="4F08A94B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1A5388E7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11B7B38D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4F6FF373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59D290DD" w14:textId="77777777" w:rsidTr="0051658B">
        <w:trPr>
          <w:jc w:val="center"/>
        </w:trPr>
        <w:tc>
          <w:tcPr>
            <w:tcW w:w="3448" w:type="dxa"/>
          </w:tcPr>
          <w:p w14:paraId="409952C2" w14:textId="77777777" w:rsidR="0051658B" w:rsidRDefault="0051658B" w:rsidP="0051658B">
            <w:pPr>
              <w:tabs>
                <w:tab w:val="left" w:pos="708"/>
              </w:tabs>
            </w:pPr>
            <w:r>
              <w:t>Tra 251 e 350 km autobus con più di 56 posti</w:t>
            </w:r>
          </w:p>
        </w:tc>
        <w:tc>
          <w:tcPr>
            <w:tcW w:w="838" w:type="dxa"/>
          </w:tcPr>
          <w:p w14:paraId="5508AE5F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491660CE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7A8CA70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00F1DDB1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60FCF294" w14:textId="77777777" w:rsidTr="0051658B">
        <w:trPr>
          <w:jc w:val="center"/>
        </w:trPr>
        <w:tc>
          <w:tcPr>
            <w:tcW w:w="3448" w:type="dxa"/>
          </w:tcPr>
          <w:p w14:paraId="7E0C45A6" w14:textId="77777777" w:rsidR="0051658B" w:rsidRDefault="0051658B" w:rsidP="0051658B">
            <w:pPr>
              <w:tabs>
                <w:tab w:val="left" w:pos="708"/>
              </w:tabs>
            </w:pPr>
            <w:r>
              <w:t>Tra 351 e 450 km autobus 35 posti</w:t>
            </w:r>
          </w:p>
        </w:tc>
        <w:tc>
          <w:tcPr>
            <w:tcW w:w="838" w:type="dxa"/>
          </w:tcPr>
          <w:p w14:paraId="37D8F508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193CF3F9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5268568C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07CD1074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7F31AF65" w14:textId="77777777" w:rsidTr="0051658B">
        <w:trPr>
          <w:jc w:val="center"/>
        </w:trPr>
        <w:tc>
          <w:tcPr>
            <w:tcW w:w="3448" w:type="dxa"/>
          </w:tcPr>
          <w:p w14:paraId="62F2F9B2" w14:textId="77777777" w:rsidR="0051658B" w:rsidRDefault="0051658B" w:rsidP="0051658B">
            <w:pPr>
              <w:tabs>
                <w:tab w:val="left" w:pos="708"/>
              </w:tabs>
            </w:pPr>
            <w:r>
              <w:t>Tra 351 e 450 km autobus 56 posti</w:t>
            </w:r>
          </w:p>
        </w:tc>
        <w:tc>
          <w:tcPr>
            <w:tcW w:w="838" w:type="dxa"/>
          </w:tcPr>
          <w:p w14:paraId="1E620B04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324D5AC4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5C9FE186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7C9BC717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2A193B34" w14:textId="77777777" w:rsidTr="0051658B">
        <w:trPr>
          <w:trHeight w:val="616"/>
          <w:jc w:val="center"/>
        </w:trPr>
        <w:tc>
          <w:tcPr>
            <w:tcW w:w="3448" w:type="dxa"/>
          </w:tcPr>
          <w:p w14:paraId="3022A137" w14:textId="77777777" w:rsidR="0051658B" w:rsidRDefault="0051658B" w:rsidP="0051658B">
            <w:pPr>
              <w:tabs>
                <w:tab w:val="left" w:pos="708"/>
              </w:tabs>
            </w:pPr>
            <w:r>
              <w:lastRenderedPageBreak/>
              <w:t>Tra 351 e 450 km autobus con più di 56 posti</w:t>
            </w:r>
          </w:p>
        </w:tc>
        <w:tc>
          <w:tcPr>
            <w:tcW w:w="838" w:type="dxa"/>
          </w:tcPr>
          <w:p w14:paraId="3B8F87A2" w14:textId="77777777" w:rsidR="0051658B" w:rsidRDefault="0051658B" w:rsidP="0051658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1667" w:type="dxa"/>
          </w:tcPr>
          <w:p w14:paraId="0C5324BA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6CB4A2F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8DE1003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1C3059D6" w14:textId="77777777" w:rsidTr="0051658B">
        <w:trPr>
          <w:trHeight w:val="616"/>
          <w:jc w:val="center"/>
        </w:trPr>
        <w:tc>
          <w:tcPr>
            <w:tcW w:w="3448" w:type="dxa"/>
          </w:tcPr>
          <w:p w14:paraId="2500F3E3" w14:textId="77777777" w:rsidR="0051658B" w:rsidRDefault="0051658B" w:rsidP="0051658B">
            <w:pPr>
              <w:tabs>
                <w:tab w:val="left" w:pos="708"/>
              </w:tabs>
            </w:pPr>
            <w:r>
              <w:t>Riduzione del 10% per tariffe periodo nov-feb</w:t>
            </w:r>
          </w:p>
        </w:tc>
        <w:tc>
          <w:tcPr>
            <w:tcW w:w="838" w:type="dxa"/>
          </w:tcPr>
          <w:p w14:paraId="30991592" w14:textId="77777777" w:rsidR="0051658B" w:rsidRDefault="0051658B" w:rsidP="0051658B">
            <w:pPr>
              <w:tabs>
                <w:tab w:val="left" w:pos="708"/>
              </w:tabs>
            </w:pPr>
            <w:r>
              <w:t>10</w:t>
            </w:r>
          </w:p>
        </w:tc>
        <w:tc>
          <w:tcPr>
            <w:tcW w:w="1667" w:type="dxa"/>
          </w:tcPr>
          <w:p w14:paraId="7BDD4E2A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740C9013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1001B9F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30320BC5" w14:textId="77777777" w:rsidTr="0051658B">
        <w:trPr>
          <w:trHeight w:val="616"/>
          <w:jc w:val="center"/>
        </w:trPr>
        <w:tc>
          <w:tcPr>
            <w:tcW w:w="3448" w:type="dxa"/>
          </w:tcPr>
          <w:p w14:paraId="05F32DA1" w14:textId="77777777" w:rsidR="0051658B" w:rsidRDefault="0051658B" w:rsidP="0051658B">
            <w:pPr>
              <w:tabs>
                <w:tab w:val="left" w:pos="708"/>
              </w:tabs>
            </w:pPr>
            <w:r>
              <w:t>Riduzione dal 10% al 20% tariffe periodo nov-febbraio</w:t>
            </w:r>
          </w:p>
        </w:tc>
        <w:tc>
          <w:tcPr>
            <w:tcW w:w="838" w:type="dxa"/>
          </w:tcPr>
          <w:p w14:paraId="5D2A2685" w14:textId="77777777" w:rsidR="0051658B" w:rsidRDefault="0051658B" w:rsidP="0051658B">
            <w:pPr>
              <w:tabs>
                <w:tab w:val="left" w:pos="708"/>
              </w:tabs>
            </w:pPr>
            <w:r>
              <w:t>20</w:t>
            </w:r>
          </w:p>
        </w:tc>
        <w:tc>
          <w:tcPr>
            <w:tcW w:w="1667" w:type="dxa"/>
          </w:tcPr>
          <w:p w14:paraId="35149C86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72C5A335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231322FD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2A2FCAED" w14:textId="77777777" w:rsidTr="0051658B">
        <w:trPr>
          <w:trHeight w:val="1011"/>
          <w:jc w:val="center"/>
        </w:trPr>
        <w:tc>
          <w:tcPr>
            <w:tcW w:w="3448" w:type="dxa"/>
          </w:tcPr>
          <w:p w14:paraId="0AFA3F77" w14:textId="77777777" w:rsidR="0051658B" w:rsidRDefault="0051658B" w:rsidP="0051658B">
            <w:pPr>
              <w:tabs>
                <w:tab w:val="left" w:pos="708"/>
              </w:tabs>
            </w:pPr>
            <w:r>
              <w:t>Riduzione superiore al 20% tariffe nov-febb</w:t>
            </w:r>
          </w:p>
        </w:tc>
        <w:tc>
          <w:tcPr>
            <w:tcW w:w="838" w:type="dxa"/>
          </w:tcPr>
          <w:p w14:paraId="3D6162DD" w14:textId="77777777" w:rsidR="0051658B" w:rsidRDefault="0051658B" w:rsidP="0051658B">
            <w:pPr>
              <w:tabs>
                <w:tab w:val="left" w:pos="708"/>
              </w:tabs>
            </w:pPr>
            <w:r>
              <w:t>30</w:t>
            </w:r>
          </w:p>
        </w:tc>
        <w:tc>
          <w:tcPr>
            <w:tcW w:w="1667" w:type="dxa"/>
          </w:tcPr>
          <w:p w14:paraId="5C1A9FAF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</w:tcPr>
          <w:p w14:paraId="046CEFE5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</w:tcPr>
          <w:p w14:paraId="623BC635" w14:textId="77777777" w:rsidR="0051658B" w:rsidRDefault="0051658B" w:rsidP="0051658B">
            <w:pPr>
              <w:tabs>
                <w:tab w:val="left" w:pos="708"/>
              </w:tabs>
            </w:pPr>
          </w:p>
        </w:tc>
      </w:tr>
      <w:tr w:rsidR="0051658B" w14:paraId="47A2405A" w14:textId="77777777" w:rsidTr="0051658B">
        <w:trPr>
          <w:trHeight w:val="1011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09D" w14:textId="13A6B3BB" w:rsidR="0051658B" w:rsidRDefault="0051658B" w:rsidP="00B02E62">
            <w:pPr>
              <w:tabs>
                <w:tab w:val="left" w:pos="708"/>
              </w:tabs>
            </w:pPr>
            <w:r>
              <w:t xml:space="preserve">Uscite nei comuni appartenenti all’istituto per max </w:t>
            </w:r>
            <w:r w:rsidR="00DD70D8">
              <w:t>6</w:t>
            </w:r>
            <w:r>
              <w:t xml:space="preserve"> ore </w:t>
            </w:r>
            <w:r w:rsidR="00B02E62">
              <w:t>con vincolo del mezzo solo per il</w:t>
            </w:r>
            <w:bookmarkStart w:id="0" w:name="_GoBack"/>
            <w:bookmarkEnd w:id="0"/>
            <w:r w:rsidR="00B02E62">
              <w:t xml:space="preserve"> tempo necessario agli spostamenti.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AB2" w14:textId="77777777" w:rsidR="0051658B" w:rsidRDefault="0051658B" w:rsidP="0051658B">
            <w:pPr>
              <w:tabs>
                <w:tab w:val="left" w:pos="708"/>
              </w:tabs>
            </w:pPr>
            <w:r>
              <w:t>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954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D1C" w14:textId="77777777" w:rsidR="0051658B" w:rsidRDefault="0051658B" w:rsidP="0051658B">
            <w:pPr>
              <w:tabs>
                <w:tab w:val="left" w:pos="708"/>
              </w:tabs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3F5" w14:textId="77777777" w:rsidR="0051658B" w:rsidRDefault="0051658B" w:rsidP="0051658B">
            <w:pPr>
              <w:tabs>
                <w:tab w:val="left" w:pos="708"/>
              </w:tabs>
            </w:pPr>
          </w:p>
        </w:tc>
      </w:tr>
    </w:tbl>
    <w:p w14:paraId="368B8813" w14:textId="77777777" w:rsidR="001704EE" w:rsidRPr="00F40361" w:rsidRDefault="001704EE" w:rsidP="001704EE">
      <w:pPr>
        <w:tabs>
          <w:tab w:val="left" w:pos="708"/>
        </w:tabs>
        <w:jc w:val="both"/>
      </w:pPr>
    </w:p>
    <w:p w14:paraId="21F01067" w14:textId="77777777" w:rsidR="00094828" w:rsidRPr="001F7467" w:rsidRDefault="00094828" w:rsidP="00EB3393">
      <w:pPr>
        <w:rPr>
          <w:rFonts w:eastAsia="ヒラギノ角ゴ Pro W3"/>
          <w:color w:val="333333"/>
          <w:u w:color="333333"/>
        </w:rPr>
      </w:pPr>
    </w:p>
    <w:sectPr w:rsidR="00094828" w:rsidRPr="001F7467" w:rsidSect="007C7B0E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5" w:h="16837"/>
      <w:pgMar w:top="851" w:right="851" w:bottom="851" w:left="85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1ED8F" w14:textId="77777777" w:rsidR="0066507D" w:rsidRDefault="0066507D">
      <w:r>
        <w:separator/>
      </w:r>
    </w:p>
  </w:endnote>
  <w:endnote w:type="continuationSeparator" w:id="0">
    <w:p w14:paraId="18086A03" w14:textId="77777777" w:rsidR="0066507D" w:rsidRDefault="0066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B1873" w14:textId="77777777" w:rsidR="0066507D" w:rsidRPr="00893040" w:rsidRDefault="0066507D" w:rsidP="007C7B0E">
    <w:pPr>
      <w:spacing w:line="240" w:lineRule="auto"/>
      <w:rPr>
        <w:rFonts w:eastAsia="ヒラギノ角ゴ Pro W3"/>
        <w:color w:val="333333"/>
        <w:u w:color="333333"/>
      </w:rPr>
    </w:pPr>
    <w:r>
      <w:rPr>
        <w:rFonts w:eastAsia="ヒラギノ角ゴ Pro W3"/>
        <w:color w:val="333333"/>
        <w:u w:color="333333"/>
      </w:rPr>
      <w:t>MDM</w:t>
    </w:r>
    <w:r w:rsidRPr="00893040">
      <w:rPr>
        <w:rFonts w:eastAsia="ヒラギノ角ゴ Pro W3"/>
        <w:color w:val="333333"/>
        <w:u w:color="333333"/>
      </w:rPr>
      <w:t>/</w:t>
    </w:r>
    <w:r>
      <w:rPr>
        <w:rFonts w:eastAsia="ヒラギノ角ゴ Pro W3"/>
        <w:color w:val="333333"/>
        <w:u w:color="333333"/>
      </w:rPr>
      <w:t>GL</w:t>
    </w:r>
  </w:p>
  <w:p w14:paraId="26B5E2D3" w14:textId="77777777" w:rsidR="0066507D" w:rsidRPr="00893040" w:rsidRDefault="0066507D" w:rsidP="007C7B0E">
    <w:pPr>
      <w:spacing w:line="240" w:lineRule="auto"/>
      <w:rPr>
        <w:rFonts w:eastAsia="ヒラギノ角ゴ Pro W3"/>
        <w:u w:color="000000"/>
      </w:rPr>
    </w:pPr>
    <w:r w:rsidRPr="00893040">
      <w:rPr>
        <w:rFonts w:eastAsia="ヒラギノ角ゴ Pro W3"/>
        <w:u w:color="000000"/>
      </w:rPr>
      <w:t>Referente</w:t>
    </w:r>
  </w:p>
  <w:p w14:paraId="2ACB7379" w14:textId="77777777" w:rsidR="0066507D" w:rsidRDefault="0066507D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Giovanni Landi</w:t>
    </w:r>
  </w:p>
  <w:p w14:paraId="5A19B2FC" w14:textId="77777777" w:rsidR="0066507D" w:rsidRDefault="0066507D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giovilan@gmail.com</w:t>
    </w:r>
  </w:p>
  <w:p w14:paraId="26F45912" w14:textId="77777777" w:rsidR="0066507D" w:rsidRPr="00893040" w:rsidRDefault="0066507D" w:rsidP="007C7B0E">
    <w:pPr>
      <w:spacing w:line="240" w:lineRule="auto"/>
      <w:rPr>
        <w:lang w:eastAsia="it-IT"/>
      </w:rPr>
    </w:pPr>
    <w:r>
      <w:rPr>
        <w:rFonts w:eastAsia="ヒラギノ角ゴ Pro W3"/>
        <w:u w:color="000000"/>
      </w:rPr>
      <w:t>036532012</w:t>
    </w:r>
  </w:p>
  <w:p w14:paraId="0709D41F" w14:textId="77777777" w:rsidR="0066507D" w:rsidRPr="00515122" w:rsidRDefault="0066507D" w:rsidP="00515122">
    <w:pPr>
      <w:pStyle w:val="NormaleWeb"/>
      <w:spacing w:before="0" w:beforeAutospacing="0" w:after="0" w:afterAutospacing="0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AE862" w14:textId="77777777" w:rsidR="0066507D" w:rsidRDefault="0066507D">
    <w:pPr>
      <w:pStyle w:val="Pidipagina"/>
      <w:rPr>
        <w:lang w:val="en-US"/>
      </w:rPr>
    </w:pPr>
  </w:p>
  <w:p w14:paraId="38A1F69B" w14:textId="77777777" w:rsidR="0066507D" w:rsidRDefault="006650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0E8C" w14:textId="77777777" w:rsidR="0066507D" w:rsidRDefault="0066507D">
      <w:r>
        <w:separator/>
      </w:r>
    </w:p>
  </w:footnote>
  <w:footnote w:type="continuationSeparator" w:id="0">
    <w:p w14:paraId="4038F554" w14:textId="77777777" w:rsidR="0066507D" w:rsidRDefault="006650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3"/>
    </w:tblGrid>
    <w:tr w:rsidR="0066507D" w14:paraId="65F77E4F" w14:textId="77777777">
      <w:trPr>
        <w:trHeight w:val="288"/>
      </w:trPr>
      <w:tc>
        <w:tcPr>
          <w:tcW w:w="10463" w:type="dxa"/>
          <w:tcBorders>
            <w:bottom w:val="nil"/>
          </w:tcBorders>
        </w:tcPr>
        <w:p w14:paraId="115E66D4" w14:textId="77777777" w:rsidR="0066507D" w:rsidRPr="008E39D4" w:rsidRDefault="0066507D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b/>
              <w:bCs/>
              <w:i/>
              <w:iCs/>
              <w:sz w:val="27"/>
              <w:szCs w:val="27"/>
            </w:rPr>
            <w:t>ISTITUTO COMPRENSIVO DI GAVARDO</w:t>
          </w:r>
        </w:p>
        <w:p w14:paraId="6D9B8D3C" w14:textId="77777777" w:rsidR="0066507D" w:rsidRPr="008E39D4" w:rsidRDefault="0066507D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20"/>
              <w:szCs w:val="20"/>
            </w:rPr>
            <w:t>VIA DOSSOLO, 41 - 25085 - GAVARDO - BS</w:t>
          </w:r>
        </w:p>
        <w:p w14:paraId="038615CF" w14:textId="77777777" w:rsidR="0066507D" w:rsidRPr="008E39D4" w:rsidRDefault="0066507D" w:rsidP="00515122">
          <w:pPr>
            <w:pStyle w:val="NormaleWeb"/>
            <w:spacing w:before="0" w:beforeAutospacing="0" w:after="0" w:afterAutospacing="0"/>
            <w:jc w:val="center"/>
            <w:rPr>
              <w:lang w:val="en-US"/>
            </w:rPr>
          </w:pPr>
          <w:r w:rsidRPr="008E39D4">
            <w:rPr>
              <w:sz w:val="18"/>
              <w:szCs w:val="20"/>
              <w:lang w:val="en-US"/>
            </w:rPr>
            <w:t xml:space="preserve">Tel 0365 32012 -  0365 31166 -  Fax 0365 375663 - Sito Web: </w:t>
          </w:r>
          <w:hyperlink r:id="rId1" w:history="1">
            <w:r w:rsidRPr="008E39D4">
              <w:rPr>
                <w:rStyle w:val="Collegamentoipertestuale"/>
                <w:sz w:val="18"/>
                <w:szCs w:val="20"/>
                <w:lang w:val="en-US"/>
              </w:rPr>
              <w:t>www.icsgavardo.gov.it</w:t>
            </w:r>
          </w:hyperlink>
          <w:r w:rsidRPr="008E39D4">
            <w:rPr>
              <w:sz w:val="18"/>
              <w:szCs w:val="20"/>
              <w:lang w:val="en-US"/>
            </w:rPr>
            <w:t xml:space="preserve"> </w:t>
          </w:r>
        </w:p>
        <w:p w14:paraId="49FF65F7" w14:textId="77777777" w:rsidR="0066507D" w:rsidRPr="00515122" w:rsidRDefault="0066507D" w:rsidP="008E39D4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18"/>
              <w:szCs w:val="20"/>
            </w:rPr>
            <w:t xml:space="preserve">E-MAIL </w:t>
          </w:r>
          <w:hyperlink r:id="rId2" w:history="1">
            <w:r w:rsidRPr="008E39D4">
              <w:rPr>
                <w:rStyle w:val="Collegamentoipertestuale"/>
                <w:color w:val="000099"/>
                <w:sz w:val="18"/>
                <w:szCs w:val="20"/>
              </w:rPr>
              <w:t>bsic87400v@istruzione.it</w:t>
            </w:r>
          </w:hyperlink>
          <w:r w:rsidRPr="008E39D4">
            <w:rPr>
              <w:sz w:val="18"/>
              <w:szCs w:val="20"/>
            </w:rPr>
            <w:t xml:space="preserve"> - Posta certificata: </w:t>
          </w:r>
          <w:hyperlink r:id="rId3" w:history="1">
            <w:r w:rsidRPr="008E39D4">
              <w:rPr>
                <w:rStyle w:val="Collegamentoipertestuale"/>
                <w:sz w:val="18"/>
                <w:szCs w:val="20"/>
              </w:rPr>
              <w:t>bsic87400v@pec.istruzione.it</w:t>
            </w:r>
          </w:hyperlink>
          <w:r w:rsidRPr="008E39D4">
            <w:rPr>
              <w:sz w:val="18"/>
              <w:szCs w:val="20"/>
            </w:rPr>
            <w:t xml:space="preserve">  CF 96030340176</w:t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B3B6946" wp14:editId="51425A2D">
                <wp:simplePos x="0" y="0"/>
                <wp:positionH relativeFrom="column">
                  <wp:posOffset>-735330</wp:posOffset>
                </wp:positionH>
                <wp:positionV relativeFrom="paragraph">
                  <wp:posOffset>-643255</wp:posOffset>
                </wp:positionV>
                <wp:extent cx="621030" cy="690245"/>
                <wp:effectExtent l="0" t="0" r="0" b="0"/>
                <wp:wrapThrough wrapText="bothSides">
                  <wp:wrapPolygon edited="0">
                    <wp:start x="0" y="0"/>
                    <wp:lineTo x="0" y="20666"/>
                    <wp:lineTo x="20319" y="20666"/>
                    <wp:lineTo x="20319" y="0"/>
                    <wp:lineTo x="0" y="0"/>
                  </wp:wrapPolygon>
                </wp:wrapThrough>
                <wp:docPr id="1" name="Immagine 1" descr="Stem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2B584C6" w14:textId="77777777" w:rsidR="0066507D" w:rsidRDefault="0066507D" w:rsidP="005151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069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926"/>
        </w:tabs>
        <w:ind w:left="926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210"/>
        </w:tabs>
        <w:ind w:left="121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493"/>
        </w:tabs>
        <w:ind w:left="149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777"/>
        </w:tabs>
        <w:ind w:left="1777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060"/>
        </w:tabs>
        <w:ind w:left="2060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2344"/>
        </w:tabs>
        <w:ind w:left="2344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627"/>
        </w:tabs>
        <w:ind w:left="262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911"/>
        </w:tabs>
        <w:ind w:left="2911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3194"/>
        </w:tabs>
        <w:ind w:left="3194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7F2055A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40D20"/>
    <w:multiLevelType w:val="hybridMultilevel"/>
    <w:tmpl w:val="AAD0985E"/>
    <w:lvl w:ilvl="0" w:tplc="90A44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42CD"/>
    <w:multiLevelType w:val="hybridMultilevel"/>
    <w:tmpl w:val="E750A8EC"/>
    <w:lvl w:ilvl="0" w:tplc="00000002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268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384"/>
    <w:multiLevelType w:val="hybridMultilevel"/>
    <w:tmpl w:val="292E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52DD"/>
    <w:multiLevelType w:val="hybridMultilevel"/>
    <w:tmpl w:val="E1E25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395E"/>
    <w:multiLevelType w:val="hybridMultilevel"/>
    <w:tmpl w:val="7CBCC3BC"/>
    <w:lvl w:ilvl="0" w:tplc="B5EC9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0EC"/>
    <w:multiLevelType w:val="hybridMultilevel"/>
    <w:tmpl w:val="FAFEA0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5C359E"/>
    <w:multiLevelType w:val="hybridMultilevel"/>
    <w:tmpl w:val="4516DB0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6D36E3"/>
    <w:multiLevelType w:val="hybridMultilevel"/>
    <w:tmpl w:val="1E52B540"/>
    <w:lvl w:ilvl="0" w:tplc="09B00F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A5929"/>
    <w:multiLevelType w:val="hybridMultilevel"/>
    <w:tmpl w:val="6EB8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1110C"/>
    <w:multiLevelType w:val="hybridMultilevel"/>
    <w:tmpl w:val="60784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3287F"/>
    <w:multiLevelType w:val="multilevel"/>
    <w:tmpl w:val="27E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D3DD7"/>
    <w:multiLevelType w:val="hybridMultilevel"/>
    <w:tmpl w:val="6634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22AC"/>
    <w:multiLevelType w:val="hybridMultilevel"/>
    <w:tmpl w:val="A680E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580"/>
    <w:multiLevelType w:val="hybridMultilevel"/>
    <w:tmpl w:val="2D2E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20"/>
  </w:num>
  <w:num w:numId="13">
    <w:abstractNumId w:val="0"/>
  </w:num>
  <w:num w:numId="14">
    <w:abstractNumId w:val="11"/>
  </w:num>
  <w:num w:numId="15">
    <w:abstractNumId w:val="7"/>
  </w:num>
  <w:num w:numId="16">
    <w:abstractNumId w:val="18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2B37"/>
    <w:rsid w:val="00027289"/>
    <w:rsid w:val="00055C5B"/>
    <w:rsid w:val="00080951"/>
    <w:rsid w:val="0009111E"/>
    <w:rsid w:val="0009419A"/>
    <w:rsid w:val="00094828"/>
    <w:rsid w:val="000A2032"/>
    <w:rsid w:val="000D3401"/>
    <w:rsid w:val="000E48A5"/>
    <w:rsid w:val="000F1986"/>
    <w:rsid w:val="000F33BF"/>
    <w:rsid w:val="00101FC6"/>
    <w:rsid w:val="00136C4C"/>
    <w:rsid w:val="0013770E"/>
    <w:rsid w:val="0014750D"/>
    <w:rsid w:val="00157FAD"/>
    <w:rsid w:val="001704EE"/>
    <w:rsid w:val="00172B37"/>
    <w:rsid w:val="001829EA"/>
    <w:rsid w:val="00183593"/>
    <w:rsid w:val="001A1E27"/>
    <w:rsid w:val="001A23C4"/>
    <w:rsid w:val="001C29D9"/>
    <w:rsid w:val="001D7D35"/>
    <w:rsid w:val="001D7F42"/>
    <w:rsid w:val="001E37D0"/>
    <w:rsid w:val="001F5FF7"/>
    <w:rsid w:val="001F7467"/>
    <w:rsid w:val="00233E4B"/>
    <w:rsid w:val="00242FA7"/>
    <w:rsid w:val="00243238"/>
    <w:rsid w:val="00293BDC"/>
    <w:rsid w:val="002B2331"/>
    <w:rsid w:val="002B4578"/>
    <w:rsid w:val="002C77BD"/>
    <w:rsid w:val="002D71B8"/>
    <w:rsid w:val="002F49B9"/>
    <w:rsid w:val="003064C7"/>
    <w:rsid w:val="00311D92"/>
    <w:rsid w:val="0033634E"/>
    <w:rsid w:val="00346533"/>
    <w:rsid w:val="00356AA4"/>
    <w:rsid w:val="00366D36"/>
    <w:rsid w:val="003B0D70"/>
    <w:rsid w:val="003C3633"/>
    <w:rsid w:val="003C3D70"/>
    <w:rsid w:val="003D3E7B"/>
    <w:rsid w:val="003E2301"/>
    <w:rsid w:val="003F532E"/>
    <w:rsid w:val="00410F3A"/>
    <w:rsid w:val="004151F2"/>
    <w:rsid w:val="00416C1C"/>
    <w:rsid w:val="00463D3B"/>
    <w:rsid w:val="00465158"/>
    <w:rsid w:val="00482000"/>
    <w:rsid w:val="004837AB"/>
    <w:rsid w:val="00484FAD"/>
    <w:rsid w:val="00494BED"/>
    <w:rsid w:val="00497B67"/>
    <w:rsid w:val="004B055A"/>
    <w:rsid w:val="004B39E6"/>
    <w:rsid w:val="004D0264"/>
    <w:rsid w:val="004F3F80"/>
    <w:rsid w:val="0050412A"/>
    <w:rsid w:val="00515122"/>
    <w:rsid w:val="0051658B"/>
    <w:rsid w:val="00534F12"/>
    <w:rsid w:val="005365C5"/>
    <w:rsid w:val="0054093C"/>
    <w:rsid w:val="005910C0"/>
    <w:rsid w:val="005953B3"/>
    <w:rsid w:val="005962C0"/>
    <w:rsid w:val="005B4E5D"/>
    <w:rsid w:val="00600D24"/>
    <w:rsid w:val="00603092"/>
    <w:rsid w:val="00606323"/>
    <w:rsid w:val="00606605"/>
    <w:rsid w:val="00624A2E"/>
    <w:rsid w:val="00627606"/>
    <w:rsid w:val="00653B14"/>
    <w:rsid w:val="0065584E"/>
    <w:rsid w:val="0066507D"/>
    <w:rsid w:val="00667E58"/>
    <w:rsid w:val="006726CF"/>
    <w:rsid w:val="0067430A"/>
    <w:rsid w:val="006A1933"/>
    <w:rsid w:val="006B5777"/>
    <w:rsid w:val="006E3281"/>
    <w:rsid w:val="006E7DF3"/>
    <w:rsid w:val="007138D8"/>
    <w:rsid w:val="0071457A"/>
    <w:rsid w:val="00714A93"/>
    <w:rsid w:val="00735B23"/>
    <w:rsid w:val="00745DD2"/>
    <w:rsid w:val="00760CCA"/>
    <w:rsid w:val="007623C6"/>
    <w:rsid w:val="00775EAB"/>
    <w:rsid w:val="0077722B"/>
    <w:rsid w:val="007A24A4"/>
    <w:rsid w:val="007A7A12"/>
    <w:rsid w:val="007C18AB"/>
    <w:rsid w:val="007C245F"/>
    <w:rsid w:val="007C7B0E"/>
    <w:rsid w:val="008122EB"/>
    <w:rsid w:val="008154CC"/>
    <w:rsid w:val="008630EB"/>
    <w:rsid w:val="0086645C"/>
    <w:rsid w:val="00875E17"/>
    <w:rsid w:val="0088108A"/>
    <w:rsid w:val="008863E4"/>
    <w:rsid w:val="00893040"/>
    <w:rsid w:val="0089380E"/>
    <w:rsid w:val="008A619F"/>
    <w:rsid w:val="008B1DBD"/>
    <w:rsid w:val="008C2991"/>
    <w:rsid w:val="008E39D4"/>
    <w:rsid w:val="008E3ED6"/>
    <w:rsid w:val="008F1A72"/>
    <w:rsid w:val="0093245D"/>
    <w:rsid w:val="009A2850"/>
    <w:rsid w:val="009C2D6E"/>
    <w:rsid w:val="00A051F0"/>
    <w:rsid w:val="00A14008"/>
    <w:rsid w:val="00A170DE"/>
    <w:rsid w:val="00A247D6"/>
    <w:rsid w:val="00A26C7A"/>
    <w:rsid w:val="00A3729E"/>
    <w:rsid w:val="00A73BDD"/>
    <w:rsid w:val="00A747A1"/>
    <w:rsid w:val="00A90CB8"/>
    <w:rsid w:val="00AB3273"/>
    <w:rsid w:val="00AC4486"/>
    <w:rsid w:val="00AD65B2"/>
    <w:rsid w:val="00AF1567"/>
    <w:rsid w:val="00B02E62"/>
    <w:rsid w:val="00B03E48"/>
    <w:rsid w:val="00B21A11"/>
    <w:rsid w:val="00B30988"/>
    <w:rsid w:val="00B52D6A"/>
    <w:rsid w:val="00B55CF5"/>
    <w:rsid w:val="00B72695"/>
    <w:rsid w:val="00B821EB"/>
    <w:rsid w:val="00B832CC"/>
    <w:rsid w:val="00B93E1B"/>
    <w:rsid w:val="00B97DCC"/>
    <w:rsid w:val="00BA2357"/>
    <w:rsid w:val="00BB63AD"/>
    <w:rsid w:val="00BD2FC9"/>
    <w:rsid w:val="00BD5A36"/>
    <w:rsid w:val="00C3016B"/>
    <w:rsid w:val="00C454D5"/>
    <w:rsid w:val="00C56D7C"/>
    <w:rsid w:val="00C60A79"/>
    <w:rsid w:val="00C82D9B"/>
    <w:rsid w:val="00C963BC"/>
    <w:rsid w:val="00C97405"/>
    <w:rsid w:val="00CD65C7"/>
    <w:rsid w:val="00CF55FF"/>
    <w:rsid w:val="00D06C11"/>
    <w:rsid w:val="00D36C44"/>
    <w:rsid w:val="00D42450"/>
    <w:rsid w:val="00DB57C3"/>
    <w:rsid w:val="00DC1BCC"/>
    <w:rsid w:val="00DC4DE6"/>
    <w:rsid w:val="00DD008F"/>
    <w:rsid w:val="00DD70D8"/>
    <w:rsid w:val="00DF0B84"/>
    <w:rsid w:val="00E04436"/>
    <w:rsid w:val="00E16CB8"/>
    <w:rsid w:val="00E22812"/>
    <w:rsid w:val="00E4344F"/>
    <w:rsid w:val="00E57AD5"/>
    <w:rsid w:val="00E74D80"/>
    <w:rsid w:val="00E9387C"/>
    <w:rsid w:val="00EA4712"/>
    <w:rsid w:val="00EA63B5"/>
    <w:rsid w:val="00EB3393"/>
    <w:rsid w:val="00EE2E2A"/>
    <w:rsid w:val="00EE390C"/>
    <w:rsid w:val="00EF5860"/>
    <w:rsid w:val="00F004B3"/>
    <w:rsid w:val="00F167CE"/>
    <w:rsid w:val="00F25A6D"/>
    <w:rsid w:val="00F3141E"/>
    <w:rsid w:val="00F35B44"/>
    <w:rsid w:val="00F65BF0"/>
    <w:rsid w:val="00F77971"/>
    <w:rsid w:val="00F813D5"/>
    <w:rsid w:val="00FA08D8"/>
    <w:rsid w:val="00FB69B5"/>
    <w:rsid w:val="00FE01F3"/>
    <w:rsid w:val="00FE58BF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1B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400v@pec.istruzione.it" TargetMode="External"/><Relationship Id="rId4" Type="http://schemas.openxmlformats.org/officeDocument/2006/relationships/image" Target="media/image1.png"/><Relationship Id="rId5" Type="http://schemas.openxmlformats.org/officeDocument/2006/relationships/image" Target="file://localhost/Users/giovannilandi/Desktop/https://docs.google.com/File%3Fid=dgkxh5h5_61nkb6v8fn_b" TargetMode="External"/><Relationship Id="rId1" Type="http://schemas.openxmlformats.org/officeDocument/2006/relationships/hyperlink" Target="http://www.icsgavardo.gov.it" TargetMode="External"/><Relationship Id="rId2" Type="http://schemas.openxmlformats.org/officeDocument/2006/relationships/hyperlink" Target="mailto:bsic087004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DB705-6E11-A84E-A5B1-3F246E4C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3/2007-2008 Collegio Docenti del Circolo Didattico di Gavardo</vt:lpstr>
    </vt:vector>
  </TitlesOfParts>
  <Company/>
  <LinksUpToDate>false</LinksUpToDate>
  <CharactersWithSpaces>1791</CharactersWithSpaces>
  <SharedDoc>false</SharedDoc>
  <HLinks>
    <vt:vector size="24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mailto:dirigente@pec.icsgavardo.eu</vt:lpwstr>
      </vt:variant>
      <vt:variant>
        <vt:lpwstr/>
      </vt:variant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mailto:bsic087004V@istruzione.it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http://www.icsgavardo.eu/</vt:lpwstr>
      </vt:variant>
      <vt:variant>
        <vt:lpwstr/>
      </vt:variant>
      <vt:variant>
        <vt:i4>3473457</vt:i4>
      </vt:variant>
      <vt:variant>
        <vt:i4>-1</vt:i4>
      </vt:variant>
      <vt:variant>
        <vt:i4>2049</vt:i4>
      </vt:variant>
      <vt:variant>
        <vt:i4>1</vt:i4>
      </vt:variant>
      <vt:variant>
        <vt:lpwstr>https://docs.google.com/File?id=dgkxh5h5_61nkb6v8fn_b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3/2007-2008 Collegio Docenti del Circolo Didattico di Gavardo</dc:title>
  <dc:subject/>
  <dc:creator>-</dc:creator>
  <cp:keywords/>
  <dc:description/>
  <cp:lastModifiedBy>giovannilandi</cp:lastModifiedBy>
  <cp:revision>7</cp:revision>
  <cp:lastPrinted>2012-10-17T16:15:00Z</cp:lastPrinted>
  <dcterms:created xsi:type="dcterms:W3CDTF">2015-11-28T10:17:00Z</dcterms:created>
  <dcterms:modified xsi:type="dcterms:W3CDTF">2016-09-22T09:32:00Z</dcterms:modified>
</cp:coreProperties>
</file>